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99CFC" w14:textId="77777777" w:rsidR="007D64EC" w:rsidRDefault="007D64EC" w:rsidP="002B504B">
      <w:pPr>
        <w:pStyle w:val="redniasiatka210"/>
        <w:spacing w:line="276" w:lineRule="auto"/>
        <w:rPr>
          <w:rFonts w:ascii="Garamond" w:hAnsi="Garamond" w:cstheme="minorHAnsi"/>
          <w:bCs/>
        </w:rPr>
      </w:pPr>
    </w:p>
    <w:p w14:paraId="1BC3364A" w14:textId="5F934BA3" w:rsidR="00C329C6" w:rsidRPr="00F863DD" w:rsidRDefault="00C329C6" w:rsidP="00C329C6">
      <w:pPr>
        <w:pStyle w:val="redniasiatka210"/>
        <w:spacing w:line="276" w:lineRule="auto"/>
        <w:jc w:val="center"/>
        <w:rPr>
          <w:rFonts w:ascii="Garamond" w:hAnsi="Garamond" w:cstheme="minorHAnsi"/>
          <w:b/>
          <w:u w:val="single"/>
        </w:rPr>
      </w:pPr>
      <w:r w:rsidRPr="00F863DD">
        <w:rPr>
          <w:rFonts w:ascii="Garamond" w:hAnsi="Garamond" w:cstheme="minorHAnsi"/>
          <w:bCs/>
        </w:rPr>
        <w:t xml:space="preserve">(Znak sprawy: </w:t>
      </w:r>
      <w:r w:rsidR="00252975" w:rsidRPr="00F863DD">
        <w:rPr>
          <w:rFonts w:ascii="Garamond" w:hAnsi="Garamond" w:cstheme="minorHAnsi"/>
          <w:b/>
          <w:bCs/>
        </w:rPr>
        <w:t>1</w:t>
      </w:r>
      <w:r w:rsidRPr="00F863DD">
        <w:rPr>
          <w:rFonts w:ascii="Garamond" w:hAnsi="Garamond" w:cstheme="minorHAnsi"/>
          <w:b/>
          <w:bCs/>
        </w:rPr>
        <w:t>/202</w:t>
      </w:r>
      <w:r w:rsidR="00843C5A" w:rsidRPr="00F863DD">
        <w:rPr>
          <w:rFonts w:ascii="Garamond" w:hAnsi="Garamond" w:cstheme="minorHAnsi"/>
          <w:b/>
          <w:bCs/>
        </w:rPr>
        <w:t>4</w:t>
      </w:r>
      <w:r w:rsidRPr="00F863DD">
        <w:rPr>
          <w:rFonts w:ascii="Garamond" w:hAnsi="Garamond" w:cstheme="minorHAnsi"/>
          <w:bCs/>
        </w:rPr>
        <w:t>)</w:t>
      </w:r>
    </w:p>
    <w:p w14:paraId="65F281D5" w14:textId="77777777" w:rsidR="002B504B" w:rsidRPr="00F863DD" w:rsidRDefault="002B504B" w:rsidP="002B504B">
      <w:pPr>
        <w:spacing w:line="276" w:lineRule="auto"/>
        <w:jc w:val="center"/>
        <w:rPr>
          <w:rFonts w:ascii="Garamond" w:hAnsi="Garamond" w:cstheme="minorHAnsi"/>
          <w:i/>
          <w:iCs/>
          <w:sz w:val="22"/>
          <w:szCs w:val="22"/>
        </w:rPr>
      </w:pPr>
      <w:r w:rsidRPr="00F863DD">
        <w:rPr>
          <w:rFonts w:ascii="Garamond" w:hAnsi="Garamond" w:cstheme="minorHAnsi"/>
          <w:i/>
          <w:iCs/>
          <w:sz w:val="22"/>
          <w:szCs w:val="22"/>
        </w:rPr>
        <w:t>Załącznik Nr 3 do Zapytania ofertowego</w:t>
      </w:r>
    </w:p>
    <w:p w14:paraId="236BC3F0" w14:textId="77777777" w:rsidR="002B504B" w:rsidRPr="00F863DD" w:rsidRDefault="002B504B" w:rsidP="002B504B">
      <w:pPr>
        <w:pBdr>
          <w:bottom w:val="single" w:sz="4" w:space="0" w:color="auto"/>
        </w:pBd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F863DD">
        <w:rPr>
          <w:rFonts w:ascii="Garamond" w:hAnsi="Garamond" w:cstheme="minorHAnsi"/>
          <w:b/>
          <w:bCs/>
          <w:sz w:val="22"/>
          <w:szCs w:val="22"/>
        </w:rPr>
        <w:t>Wzór formularza ofertowego</w:t>
      </w:r>
    </w:p>
    <w:p w14:paraId="2B0688CE" w14:textId="77777777" w:rsidR="003C52CA" w:rsidRPr="00F863DD" w:rsidRDefault="003C52CA" w:rsidP="00C329C6">
      <w:pPr>
        <w:pStyle w:val="Nagwek"/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34BB0B19" w14:textId="77777777" w:rsidR="00DD3527" w:rsidRPr="00F863DD" w:rsidRDefault="00DD3527" w:rsidP="00C329C6">
      <w:pPr>
        <w:spacing w:line="276" w:lineRule="auto"/>
        <w:rPr>
          <w:rFonts w:ascii="Garamond" w:hAnsi="Garamond" w:cstheme="minorHAnsi"/>
          <w:sz w:val="22"/>
          <w:szCs w:val="22"/>
        </w:rPr>
      </w:pPr>
    </w:p>
    <w:p w14:paraId="06A583C5" w14:textId="77777777" w:rsidR="00DD3527" w:rsidRPr="00F863DD" w:rsidRDefault="00DD3527" w:rsidP="00C329C6">
      <w:pPr>
        <w:pStyle w:val="Kolorowalistaakcent11"/>
        <w:numPr>
          <w:ilvl w:val="2"/>
          <w:numId w:val="35"/>
        </w:numPr>
        <w:spacing w:line="276" w:lineRule="auto"/>
        <w:ind w:left="426" w:hanging="426"/>
        <w:rPr>
          <w:rFonts w:ascii="Garamond" w:hAnsi="Garamond" w:cstheme="minorHAnsi"/>
          <w:sz w:val="22"/>
          <w:szCs w:val="22"/>
        </w:rPr>
      </w:pPr>
      <w:r w:rsidRPr="00F863DD">
        <w:rPr>
          <w:rFonts w:ascii="Garamond" w:hAnsi="Garamond" w:cstheme="minorHAnsi"/>
          <w:b/>
          <w:bCs/>
          <w:sz w:val="22"/>
          <w:szCs w:val="22"/>
        </w:rPr>
        <w:t>DANE DOTYCZĄCE ZAMAWIAJĄCEGO.</w:t>
      </w:r>
    </w:p>
    <w:p w14:paraId="740F8820" w14:textId="0F2D2285" w:rsidR="00E20B03" w:rsidRPr="00E20B03" w:rsidRDefault="00252975" w:rsidP="00E20B03">
      <w:pPr>
        <w:spacing w:line="276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F863DD">
        <w:rPr>
          <w:rFonts w:ascii="Garamond" w:hAnsi="Garamond" w:cstheme="minorHAnsi"/>
          <w:b/>
          <w:sz w:val="22"/>
          <w:szCs w:val="22"/>
        </w:rPr>
        <w:t xml:space="preserve">        </w:t>
      </w:r>
      <w:r w:rsidR="00E20B03" w:rsidRPr="00E20B03">
        <w:rPr>
          <w:rFonts w:ascii="Garamond" w:hAnsi="Garamond" w:cstheme="minorHAnsi"/>
          <w:b/>
          <w:sz w:val="22"/>
          <w:szCs w:val="22"/>
        </w:rPr>
        <w:t xml:space="preserve">Parafia pw. Św. </w:t>
      </w:r>
      <w:r w:rsidR="00283C3B">
        <w:rPr>
          <w:rFonts w:ascii="Garamond" w:hAnsi="Garamond" w:cstheme="minorHAnsi"/>
          <w:b/>
          <w:sz w:val="22"/>
          <w:szCs w:val="22"/>
        </w:rPr>
        <w:t>Michała Archanioła w Soli</w:t>
      </w:r>
    </w:p>
    <w:p w14:paraId="16BCCD33" w14:textId="62646383" w:rsidR="00F77A7F" w:rsidRPr="00F863DD" w:rsidRDefault="00E20B03" w:rsidP="00E20B03">
      <w:pPr>
        <w:spacing w:line="276" w:lineRule="auto"/>
        <w:jc w:val="both"/>
        <w:rPr>
          <w:rFonts w:ascii="Garamond" w:eastAsia="Calibri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 xml:space="preserve">        </w:t>
      </w:r>
      <w:r w:rsidR="00283C3B">
        <w:rPr>
          <w:rFonts w:ascii="Garamond" w:hAnsi="Garamond" w:cstheme="minorHAnsi"/>
          <w:b/>
          <w:sz w:val="22"/>
          <w:szCs w:val="22"/>
        </w:rPr>
        <w:t>Sól 50</w:t>
      </w:r>
      <w:r w:rsidRPr="00E20B03">
        <w:rPr>
          <w:rFonts w:ascii="Garamond" w:hAnsi="Garamond" w:cstheme="minorHAnsi"/>
          <w:b/>
          <w:sz w:val="22"/>
          <w:szCs w:val="22"/>
        </w:rPr>
        <w:t>, 23-400 Biłgoraj</w:t>
      </w:r>
    </w:p>
    <w:p w14:paraId="2D303727" w14:textId="77777777" w:rsidR="00283C3B" w:rsidRPr="00283C3B" w:rsidRDefault="00283C3B" w:rsidP="00283C3B">
      <w:pPr>
        <w:spacing w:line="276" w:lineRule="auto"/>
        <w:ind w:firstLine="708"/>
        <w:jc w:val="both"/>
        <w:rPr>
          <w:rFonts w:ascii="Garamond" w:eastAsia="Calibri" w:hAnsi="Garamond" w:cstheme="minorHAnsi"/>
          <w:bCs/>
          <w:sz w:val="22"/>
          <w:szCs w:val="22"/>
          <w:lang w:eastAsia="en-US"/>
        </w:rPr>
      </w:pPr>
      <w:bookmarkStart w:id="0" w:name="_Hlk173323728"/>
      <w:bookmarkStart w:id="1" w:name="_Hlk173327663"/>
      <w:r w:rsidRPr="00283C3B">
        <w:rPr>
          <w:rFonts w:ascii="Garamond" w:eastAsia="Calibri" w:hAnsi="Garamond" w:cstheme="minorHAnsi"/>
          <w:bCs/>
          <w:sz w:val="22"/>
          <w:szCs w:val="22"/>
          <w:lang w:eastAsia="en-US"/>
        </w:rPr>
        <w:t>NIP ; 9181041325 REGON 040105937</w:t>
      </w:r>
    </w:p>
    <w:p w14:paraId="2DC096C1" w14:textId="77777777" w:rsidR="00283C3B" w:rsidRPr="00283C3B" w:rsidRDefault="00283C3B" w:rsidP="00283C3B">
      <w:pPr>
        <w:spacing w:line="276" w:lineRule="auto"/>
        <w:ind w:firstLine="708"/>
        <w:jc w:val="both"/>
        <w:rPr>
          <w:rFonts w:ascii="Garamond" w:eastAsia="Calibri" w:hAnsi="Garamond" w:cstheme="minorHAnsi"/>
          <w:bCs/>
          <w:sz w:val="22"/>
          <w:szCs w:val="22"/>
          <w:lang w:eastAsia="en-US"/>
        </w:rPr>
      </w:pPr>
      <w:r w:rsidRPr="00283C3B">
        <w:rPr>
          <w:rFonts w:ascii="Garamond" w:eastAsia="Calibri" w:hAnsi="Garamond" w:cstheme="minorHAnsi"/>
          <w:bCs/>
          <w:sz w:val="22"/>
          <w:szCs w:val="22"/>
          <w:lang w:eastAsia="en-US"/>
        </w:rPr>
        <w:t>tel. 84 /687 02 42, 503 044 461</w:t>
      </w:r>
    </w:p>
    <w:bookmarkEnd w:id="0"/>
    <w:bookmarkEnd w:id="1"/>
    <w:p w14:paraId="3B2E9CA8" w14:textId="77777777" w:rsidR="00FE1756" w:rsidRPr="00F863DD" w:rsidRDefault="00FE1756" w:rsidP="00C329C6">
      <w:pPr>
        <w:spacing w:line="276" w:lineRule="auto"/>
        <w:jc w:val="both"/>
        <w:rPr>
          <w:rFonts w:ascii="Garamond" w:hAnsi="Garamond" w:cstheme="minorHAnsi"/>
          <w:bCs/>
          <w:sz w:val="22"/>
          <w:szCs w:val="22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3527" w:rsidRPr="00F863DD" w14:paraId="4A62EBB9" w14:textId="77777777" w:rsidTr="007835F4">
        <w:trPr>
          <w:trHeight w:val="8163"/>
        </w:trPr>
        <w:tc>
          <w:tcPr>
            <w:tcW w:w="9282" w:type="dxa"/>
            <w:shd w:val="clear" w:color="auto" w:fill="auto"/>
          </w:tcPr>
          <w:p w14:paraId="3B193921" w14:textId="77777777" w:rsidR="004C27ED" w:rsidRDefault="004C27ED" w:rsidP="00C329C6">
            <w:pPr>
              <w:spacing w:line="276" w:lineRule="auto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</w:p>
          <w:p w14:paraId="063CB4BF" w14:textId="6DD5B8A3" w:rsidR="00DD3527" w:rsidRPr="00F863DD" w:rsidRDefault="00DD3527" w:rsidP="00C329C6">
            <w:pPr>
              <w:spacing w:line="276" w:lineRule="auto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b/>
                <w:iCs/>
                <w:sz w:val="22"/>
                <w:szCs w:val="22"/>
              </w:rPr>
              <w:t>B. DANE WYKONAWCY/WYKONAWCÓW.</w:t>
            </w:r>
          </w:p>
          <w:p w14:paraId="61EEC373" w14:textId="77777777" w:rsidR="00FE1756" w:rsidRPr="00F863DD" w:rsidRDefault="00FE1756" w:rsidP="00C329C6">
            <w:pPr>
              <w:spacing w:line="276" w:lineRule="auto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</w:p>
          <w:p w14:paraId="1FCCF83C" w14:textId="77777777" w:rsidR="00DD3527" w:rsidRPr="00F863DD" w:rsidRDefault="00DD3527" w:rsidP="00843C5A">
            <w:pPr>
              <w:pStyle w:val="Tekstpodstawowy"/>
              <w:numPr>
                <w:ilvl w:val="0"/>
                <w:numId w:val="40"/>
              </w:numPr>
              <w:spacing w:after="0" w:line="360" w:lineRule="auto"/>
              <w:ind w:left="321" w:hanging="321"/>
              <w:rPr>
                <w:rFonts w:ascii="Garamond" w:hAnsi="Garamond" w:cstheme="minorHAnsi"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sz w:val="22"/>
                <w:szCs w:val="22"/>
              </w:rPr>
              <w:t>Nazwa albo imię i nazwisko Wykonawcy</w:t>
            </w:r>
            <w:r w:rsidR="00843C5A" w:rsidRPr="00F863DD">
              <w:rPr>
                <w:rStyle w:val="Odwoanieprzypisudolnego"/>
                <w:rFonts w:ascii="Garamond" w:hAnsi="Garamond" w:cstheme="minorHAnsi"/>
                <w:iCs/>
                <w:sz w:val="22"/>
                <w:szCs w:val="22"/>
              </w:rPr>
              <w:footnoteReference w:id="1"/>
            </w:r>
            <w:r w:rsidRPr="00F863DD">
              <w:rPr>
                <w:rFonts w:ascii="Garamond" w:hAnsi="Garamond" w:cstheme="minorHAnsi"/>
                <w:sz w:val="22"/>
                <w:szCs w:val="22"/>
              </w:rPr>
              <w:t>:</w:t>
            </w:r>
          </w:p>
          <w:p w14:paraId="155BC707" w14:textId="745AED4C" w:rsidR="00843C5A" w:rsidRPr="00F863DD" w:rsidRDefault="00843C5A" w:rsidP="00843C5A">
            <w:pPr>
              <w:pStyle w:val="Tekstpodstawowy"/>
              <w:spacing w:after="0" w:line="360" w:lineRule="auto"/>
              <w:ind w:left="321"/>
              <w:rPr>
                <w:rFonts w:ascii="Garamond" w:hAnsi="Garamond" w:cstheme="minorHAnsi"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EF17FA" w14:textId="77777777" w:rsidR="00DD3527" w:rsidRPr="00F863DD" w:rsidRDefault="00DD3527" w:rsidP="00843C5A">
            <w:pPr>
              <w:pStyle w:val="Akapitzlist"/>
              <w:numPr>
                <w:ilvl w:val="0"/>
                <w:numId w:val="40"/>
              </w:numPr>
              <w:spacing w:line="360" w:lineRule="auto"/>
              <w:ind w:left="321" w:hanging="321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sz w:val="22"/>
                <w:szCs w:val="22"/>
              </w:rPr>
              <w:t>Siedziba albo miejsce zamieszkania i adres Wykonawcy:</w:t>
            </w:r>
          </w:p>
          <w:p w14:paraId="7B77DA1D" w14:textId="45449D7F" w:rsidR="00843C5A" w:rsidRPr="00F863DD" w:rsidRDefault="00843C5A" w:rsidP="00843C5A">
            <w:pPr>
              <w:pStyle w:val="Akapitzlist"/>
              <w:spacing w:line="360" w:lineRule="auto"/>
              <w:ind w:left="321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FF773F6" w14:textId="77777777" w:rsidR="00DD3527" w:rsidRPr="00F863DD" w:rsidRDefault="00DD3527" w:rsidP="00147D7F">
            <w:pPr>
              <w:spacing w:line="360" w:lineRule="auto"/>
              <w:ind w:left="321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NIP…………………………….……..………….………, REGON...............................................................................</w:t>
            </w:r>
          </w:p>
          <w:p w14:paraId="13286DBA" w14:textId="77777777" w:rsidR="00DD3527" w:rsidRPr="00F863DD" w:rsidRDefault="00DD3527" w:rsidP="00147D7F">
            <w:pPr>
              <w:pStyle w:val="Akapitzlist"/>
              <w:numPr>
                <w:ilvl w:val="0"/>
                <w:numId w:val="40"/>
              </w:numPr>
              <w:spacing w:line="360" w:lineRule="auto"/>
              <w:ind w:left="321" w:hanging="321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 xml:space="preserve">Dane teleadresowe na które należy przekazywać korespondencję związaną z niniejszym postępowaniem: </w:t>
            </w:r>
          </w:p>
          <w:p w14:paraId="11062561" w14:textId="737811C8" w:rsidR="00DD3527" w:rsidRPr="00F863DD" w:rsidRDefault="00DD3527" w:rsidP="00147D7F">
            <w:pPr>
              <w:numPr>
                <w:ilvl w:val="0"/>
                <w:numId w:val="25"/>
              </w:numPr>
              <w:tabs>
                <w:tab w:val="left" w:pos="284"/>
              </w:tabs>
              <w:spacing w:line="360" w:lineRule="auto"/>
              <w:ind w:left="0" w:firstLine="321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Adres korespondencyjny: ……………………………………………</w:t>
            </w:r>
          </w:p>
          <w:p w14:paraId="33D4C58B" w14:textId="77777777" w:rsidR="00DD3527" w:rsidRPr="00F863DD" w:rsidRDefault="00DD3527" w:rsidP="00147D7F">
            <w:pPr>
              <w:numPr>
                <w:ilvl w:val="0"/>
                <w:numId w:val="25"/>
              </w:numPr>
              <w:tabs>
                <w:tab w:val="left" w:pos="284"/>
              </w:tabs>
              <w:spacing w:line="360" w:lineRule="auto"/>
              <w:ind w:left="0" w:firstLine="321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bCs/>
                <w:iCs/>
                <w:sz w:val="22"/>
                <w:szCs w:val="22"/>
              </w:rPr>
              <w:t>numer telefonu: ……….……….....................</w:t>
            </w:r>
            <w:r w:rsidR="00FE1756" w:rsidRPr="00F863DD">
              <w:rPr>
                <w:rFonts w:ascii="Garamond" w:hAnsi="Garamond" w:cstheme="minorHAnsi"/>
                <w:bCs/>
                <w:iCs/>
                <w:sz w:val="22"/>
                <w:szCs w:val="22"/>
              </w:rPr>
              <w:t xml:space="preserve">, </w:t>
            </w: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 xml:space="preserve">e-mail: </w:t>
            </w:r>
            <w:r w:rsidRPr="00F863DD">
              <w:rPr>
                <w:rFonts w:ascii="Garamond" w:hAnsi="Garamond" w:cstheme="minorHAnsi"/>
                <w:bCs/>
                <w:iCs/>
                <w:sz w:val="22"/>
                <w:szCs w:val="22"/>
              </w:rPr>
              <w:t>………………………</w:t>
            </w:r>
            <w:r w:rsidR="00FE1756" w:rsidRPr="00F863DD">
              <w:rPr>
                <w:rFonts w:ascii="Garamond" w:hAnsi="Garamond" w:cstheme="minorHAnsi"/>
                <w:bCs/>
                <w:iCs/>
                <w:sz w:val="22"/>
                <w:szCs w:val="22"/>
              </w:rPr>
              <w:t>…….</w:t>
            </w:r>
            <w:r w:rsidRPr="00F863DD">
              <w:rPr>
                <w:rFonts w:ascii="Garamond" w:hAnsi="Garamond" w:cstheme="minorHAnsi"/>
                <w:bCs/>
                <w:iCs/>
                <w:sz w:val="22"/>
                <w:szCs w:val="22"/>
              </w:rPr>
              <w:t>……………….</w:t>
            </w:r>
          </w:p>
          <w:p w14:paraId="04AB2E08" w14:textId="77777777" w:rsidR="00C329C6" w:rsidRPr="00F863DD" w:rsidRDefault="00C329C6" w:rsidP="00C329C6">
            <w:pPr>
              <w:tabs>
                <w:tab w:val="left" w:pos="284"/>
              </w:tabs>
              <w:spacing w:line="360" w:lineRule="auto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</w:p>
          <w:p w14:paraId="361195CA" w14:textId="77777777" w:rsidR="00C329C6" w:rsidRPr="00F863DD" w:rsidRDefault="00DD3527" w:rsidP="00843C5A">
            <w:pPr>
              <w:pStyle w:val="Akapitzlist"/>
              <w:numPr>
                <w:ilvl w:val="0"/>
                <w:numId w:val="40"/>
              </w:numPr>
              <w:spacing w:line="360" w:lineRule="auto"/>
              <w:ind w:left="321" w:hanging="321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5BAC38A7" w14:textId="7CC5370E" w:rsidR="00843C5A" w:rsidRPr="00F863DD" w:rsidRDefault="00843C5A" w:rsidP="00843C5A">
            <w:pPr>
              <w:pStyle w:val="Akapitzlist"/>
              <w:spacing w:line="360" w:lineRule="auto"/>
              <w:ind w:left="321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79064970" w14:textId="77777777" w:rsidR="00C329C6" w:rsidRPr="00F863DD" w:rsidRDefault="00C329C6" w:rsidP="00C329C6">
            <w:pPr>
              <w:pStyle w:val="Tekstpodstawowy"/>
              <w:spacing w:after="0" w:line="360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14:paraId="013C47AD" w14:textId="77777777" w:rsidR="00C329C6" w:rsidRPr="00F863DD" w:rsidRDefault="00DD3527" w:rsidP="00843C5A">
            <w:pPr>
              <w:pStyle w:val="Tekstpodstawowy"/>
              <w:numPr>
                <w:ilvl w:val="0"/>
                <w:numId w:val="40"/>
              </w:numPr>
              <w:spacing w:after="0" w:line="360" w:lineRule="auto"/>
              <w:ind w:left="321" w:hanging="284"/>
              <w:rPr>
                <w:rFonts w:ascii="Garamond" w:hAnsi="Garamond" w:cstheme="minorHAnsi"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sz w:val="22"/>
                <w:szCs w:val="22"/>
              </w:rPr>
              <w:t xml:space="preserve">Osoba odpowiedzialna za kontakty z Zamawiającym: </w:t>
            </w:r>
          </w:p>
          <w:p w14:paraId="0096603D" w14:textId="34DE0A79" w:rsidR="00843C5A" w:rsidRPr="00F863DD" w:rsidRDefault="00843C5A" w:rsidP="00843C5A">
            <w:pPr>
              <w:pStyle w:val="Tekstpodstawowy"/>
              <w:spacing w:after="0" w:line="360" w:lineRule="auto"/>
              <w:ind w:left="321"/>
              <w:rPr>
                <w:rFonts w:ascii="Garamond" w:hAnsi="Garamond" w:cstheme="minorHAnsi"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23F6B3F8" w14:textId="77777777" w:rsidR="00DD3527" w:rsidRPr="00F863DD" w:rsidRDefault="00DD3527" w:rsidP="00C329C6">
            <w:pPr>
              <w:pStyle w:val="Tekstpodstawowy"/>
              <w:spacing w:after="0" w:line="360" w:lineRule="auto"/>
              <w:rPr>
                <w:rFonts w:ascii="Garamond" w:hAnsi="Garamond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DD3527" w:rsidRPr="00F863DD" w14:paraId="0AD1E182" w14:textId="77777777" w:rsidTr="007835F4">
        <w:trPr>
          <w:trHeight w:val="2239"/>
        </w:trPr>
        <w:tc>
          <w:tcPr>
            <w:tcW w:w="9282" w:type="dxa"/>
            <w:shd w:val="clear" w:color="auto" w:fill="auto"/>
          </w:tcPr>
          <w:p w14:paraId="21A816B1" w14:textId="77777777" w:rsidR="004C27ED" w:rsidRDefault="004C27ED" w:rsidP="00C329C6">
            <w:pPr>
              <w:spacing w:line="276" w:lineRule="auto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</w:p>
          <w:p w14:paraId="4FF9F35B" w14:textId="51B180D4" w:rsidR="00DD3527" w:rsidRPr="00F863DD" w:rsidRDefault="00DD3527" w:rsidP="00C329C6">
            <w:pPr>
              <w:spacing w:line="276" w:lineRule="auto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b/>
                <w:iCs/>
                <w:sz w:val="22"/>
                <w:szCs w:val="22"/>
              </w:rPr>
              <w:t>C. OFEROWANY PRZEDMIOT ZAMÓWIENIA.</w:t>
            </w:r>
          </w:p>
          <w:p w14:paraId="42F9D5CE" w14:textId="77777777" w:rsidR="00FE1756" w:rsidRPr="00F863DD" w:rsidRDefault="00FE1756" w:rsidP="00C329C6">
            <w:pPr>
              <w:spacing w:line="276" w:lineRule="auto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</w:p>
          <w:p w14:paraId="058C2152" w14:textId="77777777" w:rsidR="00DD3527" w:rsidRPr="00F863DD" w:rsidRDefault="00DD3527" w:rsidP="00C329C6">
            <w:pPr>
              <w:spacing w:line="276" w:lineRule="auto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O</w:t>
            </w:r>
            <w:r w:rsidR="00F53609" w:rsidRPr="00F863DD">
              <w:rPr>
                <w:rFonts w:ascii="Garamond" w:hAnsi="Garamond" w:cstheme="minorHAnsi"/>
                <w:iCs/>
                <w:sz w:val="22"/>
                <w:szCs w:val="22"/>
              </w:rPr>
              <w:t>dpowiadając na Z</w:t>
            </w: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 xml:space="preserve">apytanie ofertowe pn.: </w:t>
            </w:r>
          </w:p>
          <w:p w14:paraId="2278BE5B" w14:textId="6C8F218D" w:rsidR="00E20B03" w:rsidRDefault="00E20B03" w:rsidP="00E20B03">
            <w:pPr>
              <w:pStyle w:val="Akapitzlist"/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20B03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Prace konserwatorskie, restauratorskie oraz roboty budowlane przy Kościele Parafialnym pw. Św. </w:t>
            </w:r>
            <w:r w:rsidR="00283C3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u w:val="single"/>
              </w:rPr>
              <w:t>Michała Archanioła w Soli”</w:t>
            </w:r>
          </w:p>
          <w:p w14:paraId="05D2EA0B" w14:textId="77777777" w:rsidR="00E20B03" w:rsidRPr="007D64EC" w:rsidRDefault="00E20B03" w:rsidP="007D64EC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18EA9F8E" w14:textId="77777777" w:rsidR="003C52CA" w:rsidRDefault="003C52CA" w:rsidP="00C329C6">
            <w:pP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7B7CB125" w14:textId="77777777" w:rsidR="00283C3B" w:rsidRPr="00F863DD" w:rsidRDefault="00283C3B" w:rsidP="00C329C6">
            <w:pPr>
              <w:spacing w:line="276" w:lineRule="auto"/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7BF7D8BC" w14:textId="77777777" w:rsidR="007835F4" w:rsidRDefault="007835F4" w:rsidP="004C27ED">
            <w:pPr>
              <w:spacing w:line="276" w:lineRule="auto"/>
              <w:jc w:val="center"/>
              <w:rPr>
                <w:rFonts w:ascii="Garamond" w:hAnsi="Garamond" w:cstheme="minorHAnsi"/>
                <w:b/>
                <w:iCs/>
                <w:sz w:val="22"/>
                <w:szCs w:val="22"/>
                <w:u w:val="single"/>
              </w:rPr>
            </w:pPr>
            <w:r w:rsidRPr="00F863DD">
              <w:rPr>
                <w:rFonts w:ascii="Garamond" w:hAnsi="Garamond" w:cstheme="minorHAnsi"/>
                <w:b/>
                <w:iCs/>
                <w:sz w:val="22"/>
                <w:szCs w:val="22"/>
              </w:rPr>
              <w:t>Zobowiązuję/zobowiązujemy</w:t>
            </w: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 xml:space="preserve"> się do wykonania zamówienia w zakresie objętym Zapytaniem ofertowym </w:t>
            </w:r>
            <w:r w:rsidRPr="00F863DD">
              <w:rPr>
                <w:rFonts w:ascii="Garamond" w:hAnsi="Garamond" w:cstheme="minorHAnsi"/>
                <w:b/>
                <w:iCs/>
                <w:sz w:val="22"/>
                <w:szCs w:val="22"/>
                <w:u w:val="single"/>
              </w:rPr>
              <w:t>za cenę ryczałtową</w:t>
            </w:r>
            <w:r w:rsidR="005A64A2" w:rsidRPr="00F863DD">
              <w:rPr>
                <w:rFonts w:ascii="Garamond" w:hAnsi="Garamond" w:cstheme="minorHAnsi"/>
                <w:b/>
                <w:iCs/>
                <w:sz w:val="22"/>
                <w:szCs w:val="22"/>
                <w:u w:val="single"/>
              </w:rPr>
              <w:t xml:space="preserve"> w tym</w:t>
            </w:r>
            <w:r w:rsidRPr="00F863DD">
              <w:rPr>
                <w:rFonts w:ascii="Garamond" w:hAnsi="Garamond" w:cstheme="minorHAnsi"/>
                <w:b/>
                <w:iCs/>
                <w:sz w:val="22"/>
                <w:szCs w:val="22"/>
                <w:u w:val="single"/>
              </w:rPr>
              <w:t>:</w:t>
            </w:r>
          </w:p>
          <w:p w14:paraId="54D43878" w14:textId="77777777" w:rsidR="007D64EC" w:rsidRPr="00F863DD" w:rsidRDefault="007D64EC" w:rsidP="004C27ED">
            <w:pPr>
              <w:spacing w:line="276" w:lineRule="auto"/>
              <w:jc w:val="center"/>
              <w:rPr>
                <w:rFonts w:ascii="Garamond" w:hAnsi="Garamond" w:cstheme="minorHAnsi"/>
                <w:iCs/>
                <w:sz w:val="22"/>
                <w:szCs w:val="22"/>
              </w:rPr>
            </w:pPr>
          </w:p>
          <w:p w14:paraId="6E428F71" w14:textId="77777777" w:rsidR="007835F4" w:rsidRPr="00F863DD" w:rsidRDefault="007835F4" w:rsidP="004C27ED">
            <w:pPr>
              <w:spacing w:line="276" w:lineRule="auto"/>
              <w:jc w:val="center"/>
              <w:rPr>
                <w:rFonts w:ascii="Garamond" w:hAnsi="Garamond" w:cstheme="minorHAnsi"/>
                <w:b/>
                <w:bCs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netto........................................................... zł</w:t>
            </w:r>
          </w:p>
          <w:p w14:paraId="0A85D8AA" w14:textId="77777777" w:rsidR="007835F4" w:rsidRPr="00F863DD" w:rsidRDefault="007835F4" w:rsidP="004C27ED">
            <w:pPr>
              <w:spacing w:line="360" w:lineRule="auto"/>
              <w:jc w:val="center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podatek VAT ……… %, .......................................................... zł.</w:t>
            </w:r>
          </w:p>
          <w:p w14:paraId="4BD5B9EA" w14:textId="77777777" w:rsidR="007835F4" w:rsidRPr="00F863DD" w:rsidRDefault="007835F4" w:rsidP="004C27ED">
            <w:pPr>
              <w:spacing w:line="360" w:lineRule="auto"/>
              <w:jc w:val="center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6F826727" w14:textId="3163AD8B" w:rsidR="00E20B03" w:rsidRDefault="007835F4" w:rsidP="007D64EC">
            <w:pPr>
              <w:spacing w:line="360" w:lineRule="auto"/>
              <w:jc w:val="center"/>
              <w:rPr>
                <w:rFonts w:ascii="Garamond" w:hAnsi="Garamond" w:cstheme="minorHAnsi"/>
                <w:i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brutto:............................................................................................................zł).</w:t>
            </w:r>
          </w:p>
          <w:p w14:paraId="733EBECE" w14:textId="77777777" w:rsidR="005A64A2" w:rsidRPr="00F863DD" w:rsidRDefault="005A64A2" w:rsidP="00147D7F">
            <w:pPr>
              <w:pStyle w:val="Kolorowalistaakcent11"/>
              <w:spacing w:line="276" w:lineRule="auto"/>
              <w:ind w:left="0" w:right="1306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  <w:p w14:paraId="492ACDBC" w14:textId="77777777" w:rsidR="00DD3527" w:rsidRPr="00F863DD" w:rsidRDefault="00DD3527" w:rsidP="005721E4">
            <w:pPr>
              <w:pStyle w:val="Kolorowalistaakcent11"/>
              <w:spacing w:line="276" w:lineRule="auto"/>
              <w:ind w:left="426" w:right="49" w:hanging="426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b/>
                <w:iCs/>
                <w:sz w:val="22"/>
                <w:szCs w:val="22"/>
              </w:rPr>
              <w:t>D. OŚWIADCZENI</w:t>
            </w:r>
            <w:r w:rsidR="00147D7F" w:rsidRPr="00F863DD">
              <w:rPr>
                <w:rFonts w:ascii="Garamond" w:hAnsi="Garamond" w:cstheme="minorHAnsi"/>
                <w:b/>
                <w:iCs/>
                <w:sz w:val="22"/>
                <w:szCs w:val="22"/>
              </w:rPr>
              <w:t>A</w:t>
            </w:r>
            <w:r w:rsidRPr="00F863DD">
              <w:rPr>
                <w:rFonts w:ascii="Garamond" w:hAnsi="Garamond" w:cstheme="minorHAnsi"/>
                <w:b/>
                <w:iCs/>
                <w:sz w:val="22"/>
                <w:szCs w:val="22"/>
              </w:rPr>
              <w:t xml:space="preserve"> DOTYCZĄCE POSTANOWIEŃ TREŚCI ZAPYTANIA.</w:t>
            </w:r>
          </w:p>
          <w:p w14:paraId="0A238A87" w14:textId="77777777" w:rsidR="00DD3527" w:rsidRPr="004C27ED" w:rsidRDefault="00DD3527" w:rsidP="00C329C6">
            <w:pPr>
              <w:spacing w:line="276" w:lineRule="auto"/>
              <w:ind w:right="1306" w:firstLine="28"/>
              <w:contextualSpacing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C27ED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Oświadczamy, że: </w:t>
            </w:r>
          </w:p>
          <w:p w14:paraId="10861FBB" w14:textId="77777777" w:rsidR="00DD3527" w:rsidRPr="004C27ED" w:rsidRDefault="00DD3527" w:rsidP="00C329C6">
            <w:pPr>
              <w:pStyle w:val="Kolorowalistaakcent11"/>
              <w:numPr>
                <w:ilvl w:val="0"/>
                <w:numId w:val="36"/>
              </w:numPr>
              <w:spacing w:line="276" w:lineRule="auto"/>
              <w:ind w:left="312" w:hanging="284"/>
              <w:contextualSpacing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C27ED">
              <w:rPr>
                <w:rFonts w:ascii="Garamond" w:hAnsi="Garamond" w:cstheme="minorHAnsi"/>
                <w:sz w:val="20"/>
                <w:szCs w:val="20"/>
              </w:rPr>
              <w:t>Cena obejmuje wynagrodzenie ryczałtowe za wszystkie obowiązki przyszłego Wykonawcy, niezbędne dla zrealizowania przedmiotu umowy.</w:t>
            </w:r>
          </w:p>
          <w:p w14:paraId="047C15BD" w14:textId="77777777" w:rsidR="00DD3527" w:rsidRPr="004C27ED" w:rsidRDefault="00F53609" w:rsidP="00C329C6">
            <w:pPr>
              <w:pStyle w:val="Kolorowalistaakcent11"/>
              <w:numPr>
                <w:ilvl w:val="0"/>
                <w:numId w:val="36"/>
              </w:numPr>
              <w:spacing w:line="276" w:lineRule="auto"/>
              <w:ind w:left="312" w:hanging="284"/>
              <w:contextualSpacing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C27ED">
              <w:rPr>
                <w:rFonts w:ascii="Garamond" w:hAnsi="Garamond" w:cstheme="minorHAnsi"/>
                <w:sz w:val="20"/>
                <w:szCs w:val="20"/>
              </w:rPr>
              <w:t xml:space="preserve">Zapoznaliśmy się z </w:t>
            </w:r>
            <w:r w:rsidR="007835F4" w:rsidRPr="004C27ED">
              <w:rPr>
                <w:rFonts w:ascii="Garamond" w:hAnsi="Garamond" w:cstheme="minorHAnsi"/>
                <w:sz w:val="20"/>
                <w:szCs w:val="20"/>
              </w:rPr>
              <w:t xml:space="preserve">Zapytaniem </w:t>
            </w:r>
            <w:r w:rsidR="00DD3527" w:rsidRPr="004C27ED">
              <w:rPr>
                <w:rFonts w:ascii="Garamond" w:hAnsi="Garamond" w:cstheme="minorHAnsi"/>
                <w:sz w:val="20"/>
                <w:szCs w:val="20"/>
              </w:rPr>
              <w:t xml:space="preserve">ofertowym wraz z załącznikami i nie wnosimy zastrzeżeń oraz zdobyliśmy konieczne informacje do przygotowania oferty. </w:t>
            </w:r>
          </w:p>
          <w:p w14:paraId="275AAE1B" w14:textId="77777777" w:rsidR="00DD3527" w:rsidRPr="004C27ED" w:rsidRDefault="00DD3527" w:rsidP="00C329C6">
            <w:pPr>
              <w:pStyle w:val="Kolorowalistaakcent11"/>
              <w:numPr>
                <w:ilvl w:val="0"/>
                <w:numId w:val="36"/>
              </w:numPr>
              <w:spacing w:line="276" w:lineRule="auto"/>
              <w:ind w:left="312" w:hanging="284"/>
              <w:contextualSpacing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C27ED">
              <w:rPr>
                <w:rFonts w:ascii="Garamond" w:hAnsi="Garamond" w:cstheme="minorHAnsi"/>
                <w:sz w:val="20"/>
                <w:szCs w:val="20"/>
              </w:rPr>
              <w:t xml:space="preserve">Jestem /jesteśmy/ uprawniony /uprawnieni/ do występowania w obrocie prawnym. </w:t>
            </w:r>
          </w:p>
          <w:p w14:paraId="5CD60F5C" w14:textId="77777777" w:rsidR="00DD3527" w:rsidRPr="007D64EC" w:rsidRDefault="00C618C4" w:rsidP="00C329C6">
            <w:pPr>
              <w:pStyle w:val="Kolorowalistaakcent11"/>
              <w:numPr>
                <w:ilvl w:val="0"/>
                <w:numId w:val="36"/>
              </w:numPr>
              <w:spacing w:line="276" w:lineRule="auto"/>
              <w:ind w:left="312" w:hanging="284"/>
              <w:contextualSpacing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7D64EC">
              <w:rPr>
                <w:rFonts w:ascii="Garamond" w:hAnsi="Garamond" w:cstheme="minorHAnsi"/>
                <w:sz w:val="20"/>
                <w:szCs w:val="20"/>
              </w:rPr>
              <w:t>Posiadam</w:t>
            </w:r>
            <w:r w:rsidR="00DD3527" w:rsidRPr="007D64EC">
              <w:rPr>
                <w:rFonts w:ascii="Garamond" w:hAnsi="Garamond" w:cstheme="minorHAnsi"/>
                <w:sz w:val="20"/>
                <w:szCs w:val="20"/>
              </w:rPr>
              <w:t xml:space="preserve">/posiadamy/ niezbędną wiedzę, doświadczenie oraz pracowników zdolnych do wykonania zamówienia.  </w:t>
            </w:r>
          </w:p>
          <w:p w14:paraId="1B181630" w14:textId="02E9F192" w:rsidR="00DD3527" w:rsidRDefault="00DD3527" w:rsidP="00C329C6">
            <w:pPr>
              <w:pStyle w:val="Kolorowalistaakcent11"/>
              <w:numPr>
                <w:ilvl w:val="0"/>
                <w:numId w:val="36"/>
              </w:numPr>
              <w:spacing w:line="276" w:lineRule="auto"/>
              <w:ind w:left="312" w:hanging="284"/>
              <w:contextualSpacing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C27ED">
              <w:rPr>
                <w:rFonts w:ascii="Garamond" w:hAnsi="Garamond" w:cstheme="minorHAnsi"/>
                <w:sz w:val="20"/>
                <w:szCs w:val="20"/>
              </w:rPr>
              <w:t xml:space="preserve">Uważamy się za związanych niniejszą ofertą </w:t>
            </w:r>
            <w:r w:rsidR="00A57340" w:rsidRPr="004C27ED">
              <w:rPr>
                <w:rFonts w:ascii="Garamond" w:hAnsi="Garamond" w:cstheme="minorHAnsi"/>
                <w:sz w:val="20"/>
                <w:szCs w:val="20"/>
              </w:rPr>
              <w:t xml:space="preserve">przez okres wskazany w </w:t>
            </w:r>
            <w:r w:rsidR="00760DF9">
              <w:rPr>
                <w:rFonts w:ascii="Garamond" w:hAnsi="Garamond" w:cstheme="minorHAnsi"/>
                <w:sz w:val="20"/>
                <w:szCs w:val="20"/>
              </w:rPr>
              <w:t>z</w:t>
            </w:r>
            <w:r w:rsidR="00A57340" w:rsidRPr="004C27ED">
              <w:rPr>
                <w:rFonts w:ascii="Garamond" w:hAnsi="Garamond" w:cstheme="minorHAnsi"/>
                <w:sz w:val="20"/>
                <w:szCs w:val="20"/>
              </w:rPr>
              <w:t>apytaniu ofertowym.</w:t>
            </w:r>
          </w:p>
          <w:p w14:paraId="0512BC5A" w14:textId="0451F8EF" w:rsidR="00760DF9" w:rsidRPr="004C27ED" w:rsidRDefault="00760DF9" w:rsidP="00C329C6">
            <w:pPr>
              <w:pStyle w:val="Kolorowalistaakcent11"/>
              <w:numPr>
                <w:ilvl w:val="0"/>
                <w:numId w:val="36"/>
              </w:numPr>
              <w:spacing w:line="276" w:lineRule="auto"/>
              <w:ind w:left="312" w:hanging="284"/>
              <w:contextualSpacing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Nie podlegam/Nie podlegamy wykluczeniu na podstawie przesłanek zawartych w zapytaniu ofertowym.</w:t>
            </w:r>
          </w:p>
          <w:p w14:paraId="0617FA25" w14:textId="77777777" w:rsidR="00DD3527" w:rsidRPr="004C27ED" w:rsidRDefault="00DD3527" w:rsidP="00C329C6">
            <w:pPr>
              <w:pStyle w:val="Kolorowalistaakcent11"/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  <w:p w14:paraId="60E41496" w14:textId="77777777" w:rsidR="00DD3527" w:rsidRPr="00F863DD" w:rsidRDefault="00147D7F" w:rsidP="00C329C6">
            <w:pPr>
              <w:spacing w:line="276" w:lineRule="auto"/>
              <w:jc w:val="both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b/>
                <w:iCs/>
                <w:sz w:val="22"/>
                <w:szCs w:val="22"/>
              </w:rPr>
              <w:t>E</w:t>
            </w:r>
            <w:r w:rsidR="00DD3527" w:rsidRPr="00F863DD">
              <w:rPr>
                <w:rFonts w:ascii="Garamond" w:hAnsi="Garamond" w:cstheme="minorHAnsi"/>
                <w:b/>
                <w:iCs/>
                <w:sz w:val="22"/>
                <w:szCs w:val="22"/>
              </w:rPr>
              <w:t>. ZOBOWIĄZANIE W PRZYPADKU PRZYZNANIA ZAMÓWIENIA.</w:t>
            </w:r>
          </w:p>
          <w:p w14:paraId="28F6B2B5" w14:textId="77777777" w:rsidR="00DD3527" w:rsidRPr="004C27ED" w:rsidRDefault="00DD3527" w:rsidP="00C329C6">
            <w:pPr>
              <w:pStyle w:val="Kolorowalistaakcent11"/>
              <w:numPr>
                <w:ilvl w:val="0"/>
                <w:numId w:val="37"/>
              </w:numPr>
              <w:spacing w:line="276" w:lineRule="auto"/>
              <w:ind w:left="312" w:hanging="312"/>
              <w:contextualSpacing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C27ED">
              <w:rPr>
                <w:rFonts w:ascii="Garamond" w:hAnsi="Garamond" w:cstheme="minorHAnsi"/>
                <w:sz w:val="20"/>
                <w:szCs w:val="20"/>
              </w:rPr>
              <w:t>Oświadczamy, że akceptujemy Projekt</w:t>
            </w:r>
            <w:r w:rsidR="00F53609" w:rsidRPr="004C27ED">
              <w:rPr>
                <w:rFonts w:ascii="Garamond" w:hAnsi="Garamond" w:cstheme="minorHAnsi"/>
                <w:sz w:val="20"/>
                <w:szCs w:val="20"/>
              </w:rPr>
              <w:t xml:space="preserve"> umowy stanowiący załącznik do </w:t>
            </w:r>
            <w:r w:rsidR="007835F4" w:rsidRPr="004C27ED">
              <w:rPr>
                <w:rFonts w:ascii="Garamond" w:hAnsi="Garamond" w:cstheme="minorHAnsi"/>
                <w:sz w:val="20"/>
                <w:szCs w:val="20"/>
              </w:rPr>
              <w:t>Zapytania</w:t>
            </w:r>
            <w:r w:rsidRPr="004C27ED">
              <w:rPr>
                <w:rFonts w:ascii="Garamond" w:hAnsi="Garamond" w:cstheme="minorHAnsi"/>
                <w:sz w:val="20"/>
                <w:szCs w:val="20"/>
              </w:rPr>
              <w:t xml:space="preserve"> ofertowego i zobowiązujemy się, w przypadku wybrania naszej oferty, do zawarcia umowy o zaproponowanej treści.</w:t>
            </w:r>
          </w:p>
          <w:p w14:paraId="1B329908" w14:textId="487B3754" w:rsidR="00DD3527" w:rsidRDefault="00DD3527" w:rsidP="00C329C6">
            <w:pPr>
              <w:pStyle w:val="Kolorowalistaakcent11"/>
              <w:numPr>
                <w:ilvl w:val="0"/>
                <w:numId w:val="37"/>
              </w:numPr>
              <w:spacing w:line="276" w:lineRule="auto"/>
              <w:ind w:left="312" w:hanging="312"/>
              <w:contextualSpacing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C27ED">
              <w:rPr>
                <w:rFonts w:ascii="Garamond" w:hAnsi="Garamond" w:cstheme="minorHAnsi"/>
                <w:sz w:val="20"/>
                <w:szCs w:val="20"/>
              </w:rPr>
              <w:t>Osobami uprawnionymi do merytorycznej współpracy i koordynacji w wykonywaniu zadania ze strony Wykonawcy są:</w:t>
            </w:r>
          </w:p>
          <w:p w14:paraId="497B3F53" w14:textId="77777777" w:rsidR="007D64EC" w:rsidRPr="004C27ED" w:rsidRDefault="007D64EC" w:rsidP="00C329C6">
            <w:pPr>
              <w:pStyle w:val="Kolorowalistaakcent11"/>
              <w:numPr>
                <w:ilvl w:val="0"/>
                <w:numId w:val="37"/>
              </w:numPr>
              <w:spacing w:line="276" w:lineRule="auto"/>
              <w:ind w:left="312" w:hanging="312"/>
              <w:contextualSpacing w:val="0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  <w:p w14:paraId="7F25821F" w14:textId="72832771" w:rsidR="00DD3527" w:rsidRDefault="00DD3527" w:rsidP="00C329C6">
            <w:pPr>
              <w:pStyle w:val="Kolorowalistaakcent11"/>
              <w:spacing w:line="276" w:lineRule="auto"/>
              <w:ind w:hanging="408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C27ED">
              <w:rPr>
                <w:rFonts w:ascii="Garamond" w:hAnsi="Garamond" w:cstheme="minorHAnsi"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7D64EC">
              <w:rPr>
                <w:rFonts w:ascii="Garamond" w:hAnsi="Garamond" w:cstheme="minorHAnsi"/>
                <w:sz w:val="20"/>
                <w:szCs w:val="20"/>
              </w:rPr>
              <w:t>…………</w:t>
            </w:r>
            <w:r w:rsidRPr="004C27ED">
              <w:rPr>
                <w:rFonts w:ascii="Garamond" w:hAnsi="Garamond" w:cstheme="minorHAnsi"/>
                <w:sz w:val="20"/>
                <w:szCs w:val="20"/>
              </w:rPr>
              <w:t>……</w:t>
            </w:r>
          </w:p>
          <w:p w14:paraId="3C2980F1" w14:textId="77777777" w:rsidR="007D64EC" w:rsidRPr="004C27ED" w:rsidRDefault="007D64EC" w:rsidP="00C329C6">
            <w:pPr>
              <w:pStyle w:val="Kolorowalistaakcent11"/>
              <w:spacing w:line="276" w:lineRule="auto"/>
              <w:ind w:hanging="408"/>
              <w:jc w:val="both"/>
              <w:rPr>
                <w:rFonts w:ascii="Garamond" w:hAnsi="Garamond" w:cstheme="minorHAnsi"/>
                <w:sz w:val="20"/>
                <w:szCs w:val="20"/>
              </w:rPr>
            </w:pPr>
          </w:p>
          <w:p w14:paraId="5CFDE4A2" w14:textId="1D89E09D" w:rsidR="00751540" w:rsidRPr="004C27ED" w:rsidRDefault="00DD3527" w:rsidP="00F640EC">
            <w:pPr>
              <w:pStyle w:val="Kolorowalistaakcent11"/>
              <w:spacing w:line="276" w:lineRule="auto"/>
              <w:ind w:hanging="408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4C27ED">
              <w:rPr>
                <w:rFonts w:ascii="Garamond" w:hAnsi="Garamond" w:cstheme="minorHAnsi"/>
                <w:sz w:val="20"/>
                <w:szCs w:val="20"/>
              </w:rPr>
              <w:t>nr telefonu ………….……………….…… e-mail: ………………………………</w:t>
            </w:r>
            <w:r w:rsidR="007D64EC">
              <w:rPr>
                <w:rFonts w:ascii="Garamond" w:hAnsi="Garamond" w:cstheme="minorHAnsi"/>
                <w:sz w:val="20"/>
                <w:szCs w:val="20"/>
              </w:rPr>
              <w:t>……………………………</w:t>
            </w:r>
          </w:p>
          <w:p w14:paraId="19E32370" w14:textId="77777777" w:rsidR="00D12CE0" w:rsidRDefault="00D12CE0" w:rsidP="007835F4">
            <w:pPr>
              <w:spacing w:line="360" w:lineRule="auto"/>
              <w:jc w:val="both"/>
              <w:rPr>
                <w:rFonts w:ascii="Garamond" w:hAnsi="Garamond" w:cstheme="minorHAnsi"/>
                <w:iCs/>
                <w:sz w:val="22"/>
                <w:szCs w:val="22"/>
                <w:u w:val="single"/>
              </w:rPr>
            </w:pPr>
          </w:p>
          <w:p w14:paraId="7723FB9E" w14:textId="77777777" w:rsidR="007D64EC" w:rsidRDefault="007D64EC" w:rsidP="007835F4">
            <w:pPr>
              <w:spacing w:line="360" w:lineRule="auto"/>
              <w:jc w:val="both"/>
              <w:rPr>
                <w:rFonts w:ascii="Garamond" w:hAnsi="Garamond" w:cstheme="minorHAnsi"/>
                <w:iCs/>
                <w:sz w:val="22"/>
                <w:szCs w:val="22"/>
                <w:u w:val="single"/>
              </w:rPr>
            </w:pPr>
          </w:p>
          <w:p w14:paraId="0CE766C4" w14:textId="4D7AB2A3" w:rsidR="007835F4" w:rsidRPr="00F863DD" w:rsidRDefault="007835F4" w:rsidP="007835F4">
            <w:pPr>
              <w:spacing w:line="360" w:lineRule="auto"/>
              <w:jc w:val="both"/>
              <w:rPr>
                <w:rFonts w:ascii="Garamond" w:hAnsi="Garamond" w:cstheme="minorHAnsi"/>
                <w:iCs/>
                <w:sz w:val="22"/>
                <w:szCs w:val="22"/>
                <w:u w:val="single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45E2EEB" w14:textId="77777777" w:rsidR="007835F4" w:rsidRPr="00F863DD" w:rsidRDefault="007835F4" w:rsidP="007835F4">
            <w:pPr>
              <w:spacing w:line="360" w:lineRule="auto"/>
              <w:jc w:val="both"/>
              <w:rPr>
                <w:rFonts w:ascii="Garamond" w:hAnsi="Garamond" w:cstheme="minorHAnsi"/>
                <w:iCs/>
                <w:sz w:val="22"/>
                <w:szCs w:val="22"/>
                <w:u w:val="single"/>
              </w:rPr>
            </w:pPr>
          </w:p>
          <w:p w14:paraId="4C3AAC4F" w14:textId="77777777" w:rsidR="007835F4" w:rsidRPr="00F863DD" w:rsidRDefault="007835F4" w:rsidP="007835F4">
            <w:pPr>
              <w:pStyle w:val="Kolorowalistaakcent11"/>
              <w:numPr>
                <w:ilvl w:val="0"/>
                <w:numId w:val="33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1F142B9" w14:textId="77777777" w:rsidR="007835F4" w:rsidRPr="00F863DD" w:rsidRDefault="007835F4" w:rsidP="007835F4">
            <w:pPr>
              <w:pStyle w:val="Kolorowalistaakcent11"/>
              <w:numPr>
                <w:ilvl w:val="0"/>
                <w:numId w:val="33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F995587" w14:textId="77777777" w:rsidR="007835F4" w:rsidRPr="00F863DD" w:rsidRDefault="007835F4" w:rsidP="007835F4">
            <w:pPr>
              <w:pStyle w:val="Kolorowalistaakcent11"/>
              <w:numPr>
                <w:ilvl w:val="0"/>
                <w:numId w:val="33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..........................................................................................................................................................................</w:t>
            </w:r>
          </w:p>
          <w:p w14:paraId="5872D6DD" w14:textId="77777777" w:rsidR="007835F4" w:rsidRPr="00F863DD" w:rsidRDefault="007835F4" w:rsidP="007835F4">
            <w:pPr>
              <w:pStyle w:val="Kolorowalistaakcent11"/>
              <w:numPr>
                <w:ilvl w:val="0"/>
                <w:numId w:val="33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8A9BD51" w14:textId="77777777" w:rsidR="007835F4" w:rsidRPr="00F863DD" w:rsidRDefault="007835F4" w:rsidP="007835F4">
            <w:pPr>
              <w:pStyle w:val="Kolorowalistaakcent11"/>
              <w:numPr>
                <w:ilvl w:val="0"/>
                <w:numId w:val="33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2D0AEE2" w14:textId="77777777" w:rsidR="007835F4" w:rsidRPr="00F863DD" w:rsidRDefault="007835F4" w:rsidP="005721E4">
            <w:pPr>
              <w:pStyle w:val="Kolorowalistaakcent11"/>
              <w:numPr>
                <w:ilvl w:val="0"/>
                <w:numId w:val="33"/>
              </w:numPr>
              <w:tabs>
                <w:tab w:val="left" w:pos="463"/>
              </w:tabs>
              <w:spacing w:line="360" w:lineRule="auto"/>
              <w:ind w:hanging="716"/>
              <w:jc w:val="both"/>
              <w:rPr>
                <w:rFonts w:ascii="Garamond" w:hAnsi="Garamond" w:cstheme="minorHAnsi"/>
                <w:iCs/>
                <w:sz w:val="22"/>
                <w:szCs w:val="22"/>
              </w:rPr>
            </w:pPr>
            <w:r w:rsidRPr="00F863DD">
              <w:rPr>
                <w:rFonts w:ascii="Garamond" w:hAnsi="Garamond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</w:tbl>
    <w:p w14:paraId="30C4DDB1" w14:textId="77777777" w:rsidR="00DD3527" w:rsidRPr="00F863DD" w:rsidRDefault="00DD3527" w:rsidP="00C329C6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Garamond" w:hAnsi="Garamond" w:cstheme="minorHAnsi"/>
          <w:b/>
          <w:color w:val="000000"/>
          <w:sz w:val="22"/>
          <w:szCs w:val="22"/>
        </w:rPr>
      </w:pPr>
    </w:p>
    <w:p w14:paraId="0B79A240" w14:textId="0104A479" w:rsidR="00DD3527" w:rsidRPr="00F863DD" w:rsidRDefault="00DD3527" w:rsidP="007D64EC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F863DD">
        <w:rPr>
          <w:rFonts w:ascii="Garamond" w:hAnsi="Garamond" w:cstheme="minorHAnsi"/>
          <w:b/>
          <w:color w:val="000000"/>
          <w:sz w:val="22"/>
          <w:szCs w:val="22"/>
        </w:rPr>
        <w:t>Oświadczam</w:t>
      </w:r>
      <w:r w:rsidR="007D64EC">
        <w:rPr>
          <w:rFonts w:ascii="Garamond" w:hAnsi="Garamond" w:cstheme="minorHAnsi"/>
          <w:b/>
          <w:color w:val="000000"/>
          <w:sz w:val="22"/>
          <w:szCs w:val="22"/>
        </w:rPr>
        <w:t>/</w:t>
      </w:r>
      <w:r w:rsidRPr="00F863DD">
        <w:rPr>
          <w:rFonts w:ascii="Garamond" w:hAnsi="Garamond" w:cstheme="minorHAnsi"/>
          <w:b/>
          <w:color w:val="000000"/>
          <w:sz w:val="22"/>
          <w:szCs w:val="22"/>
        </w:rPr>
        <w:t>y pod groźbą odpowiedzialności karnej, iż załączone do oferty dokumenty opisują rzetelnie stan faktyczny, aktualny na dzień otwarcia ofert (art. 233 k.k.)</w:t>
      </w:r>
      <w:r w:rsidR="00DA02FA" w:rsidRPr="00F863DD">
        <w:rPr>
          <w:rFonts w:ascii="Garamond" w:hAnsi="Garamond" w:cstheme="minorHAnsi"/>
          <w:b/>
          <w:color w:val="000000"/>
          <w:sz w:val="22"/>
          <w:szCs w:val="22"/>
        </w:rPr>
        <w:t>.</w:t>
      </w:r>
    </w:p>
    <w:p w14:paraId="545227A6" w14:textId="77777777" w:rsidR="00DD3527" w:rsidRPr="00F863DD" w:rsidRDefault="00DD3527" w:rsidP="00C329C6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6EC7E032" w14:textId="77777777" w:rsidR="00B92508" w:rsidRPr="00F863DD" w:rsidRDefault="00B92508" w:rsidP="00C329C6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04F0D6A7" w14:textId="77777777" w:rsidR="00B92508" w:rsidRPr="00F863DD" w:rsidRDefault="00B92508" w:rsidP="00C329C6">
      <w:pPr>
        <w:shd w:val="clear" w:color="auto" w:fill="FFFFFF"/>
        <w:tabs>
          <w:tab w:val="left" w:pos="902"/>
        </w:tabs>
        <w:autoSpaceDE w:val="0"/>
        <w:autoSpaceDN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18"/>
        <w:gridCol w:w="5860"/>
      </w:tblGrid>
      <w:tr w:rsidR="00DD3527" w:rsidRPr="007D64EC" w14:paraId="3468CE9C" w14:textId="77777777" w:rsidTr="0063416D">
        <w:trPr>
          <w:trHeight w:val="74"/>
        </w:trPr>
        <w:tc>
          <w:tcPr>
            <w:tcW w:w="4419" w:type="dxa"/>
            <w:shd w:val="clear" w:color="auto" w:fill="auto"/>
          </w:tcPr>
          <w:p w14:paraId="26677B25" w14:textId="3E87DA0F" w:rsidR="00DD3527" w:rsidRPr="007D64EC" w:rsidRDefault="00DD3527" w:rsidP="00C329C6">
            <w:pPr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>……………………………</w:t>
            </w:r>
            <w:r w:rsidR="004C27ED"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 xml:space="preserve">          </w:t>
            </w:r>
          </w:p>
          <w:p w14:paraId="6AEBEFF0" w14:textId="15267FE1" w:rsidR="00DD3527" w:rsidRPr="007D64EC" w:rsidRDefault="007D64EC" w:rsidP="00C329C6">
            <w:pPr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theme="minorHAnsi"/>
                <w:i/>
                <w:iCs/>
                <w:sz w:val="20"/>
                <w:szCs w:val="20"/>
              </w:rPr>
              <w:t xml:space="preserve">        </w:t>
            </w:r>
            <w:r w:rsidR="00DD3527"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>(miejscowość i data)</w:t>
            </w:r>
            <w:r w:rsidR="00F640EC"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4529" w:type="dxa"/>
            <w:shd w:val="clear" w:color="auto" w:fill="auto"/>
          </w:tcPr>
          <w:p w14:paraId="7860BE8C" w14:textId="788C3D81" w:rsidR="003F4803" w:rsidRPr="007D64EC" w:rsidRDefault="003F4803" w:rsidP="00C329C6">
            <w:pPr>
              <w:autoSpaceDE w:val="0"/>
              <w:autoSpaceDN w:val="0"/>
              <w:spacing w:line="276" w:lineRule="auto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>………</w:t>
            </w:r>
            <w:r w:rsidR="008B56B4"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>…</w:t>
            </w:r>
            <w:r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>………………………………………………….……………</w:t>
            </w:r>
          </w:p>
          <w:p w14:paraId="327B0482" w14:textId="3643122B" w:rsidR="00DD3527" w:rsidRPr="007D64EC" w:rsidRDefault="00F640EC" w:rsidP="00C329C6">
            <w:pPr>
              <w:autoSpaceDE w:val="0"/>
              <w:autoSpaceDN w:val="0"/>
              <w:spacing w:line="276" w:lineRule="auto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 xml:space="preserve">              </w:t>
            </w:r>
            <w:r w:rsidR="004C27ED"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 xml:space="preserve">                 </w:t>
            </w:r>
            <w:r w:rsidR="00DD3527" w:rsidRPr="007D64EC">
              <w:rPr>
                <w:rFonts w:ascii="Garamond" w:hAnsi="Garamond" w:cstheme="minorHAnsi"/>
                <w:i/>
                <w:iCs/>
                <w:sz w:val="20"/>
                <w:szCs w:val="20"/>
              </w:rPr>
              <w:t>(podpis Wykonawcy lub Pełnomocnika)</w:t>
            </w:r>
          </w:p>
        </w:tc>
      </w:tr>
    </w:tbl>
    <w:p w14:paraId="33CB1947" w14:textId="77777777" w:rsidR="0005757B" w:rsidRPr="007D64EC" w:rsidRDefault="0005757B" w:rsidP="00C329C6">
      <w:pPr>
        <w:spacing w:line="276" w:lineRule="auto"/>
        <w:rPr>
          <w:rFonts w:ascii="Garamond" w:hAnsi="Garamond" w:cstheme="minorHAnsi"/>
          <w:sz w:val="20"/>
          <w:szCs w:val="20"/>
        </w:rPr>
      </w:pPr>
    </w:p>
    <w:sectPr w:rsidR="0005757B" w:rsidRPr="007D64EC" w:rsidSect="00283C3B">
      <w:headerReference w:type="default" r:id="rId7"/>
      <w:footerReference w:type="default" r:id="rId8"/>
      <w:pgSz w:w="11906" w:h="16838"/>
      <w:pgMar w:top="1134" w:right="1418" w:bottom="426" w:left="1418" w:header="3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264D2" w14:textId="77777777" w:rsidR="00AC6880" w:rsidRDefault="00AC6880" w:rsidP="001D0E1E">
      <w:r>
        <w:separator/>
      </w:r>
    </w:p>
  </w:endnote>
  <w:endnote w:type="continuationSeparator" w:id="0">
    <w:p w14:paraId="4A8C11A9" w14:textId="77777777" w:rsidR="00AC6880" w:rsidRDefault="00AC6880" w:rsidP="001D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389839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D7499A8" w14:textId="0DDF6870" w:rsidR="00D96053" w:rsidRPr="00D96053" w:rsidRDefault="00D96053">
        <w:pPr>
          <w:pStyle w:val="Stopka"/>
          <w:jc w:val="right"/>
          <w:rPr>
            <w:sz w:val="20"/>
            <w:szCs w:val="20"/>
          </w:rPr>
        </w:pPr>
        <w:r w:rsidRPr="00D96053">
          <w:rPr>
            <w:sz w:val="20"/>
            <w:szCs w:val="20"/>
          </w:rPr>
          <w:fldChar w:fldCharType="begin"/>
        </w:r>
        <w:r w:rsidRPr="00D96053">
          <w:rPr>
            <w:sz w:val="20"/>
            <w:szCs w:val="20"/>
          </w:rPr>
          <w:instrText>PAGE   \* MERGEFORMAT</w:instrText>
        </w:r>
        <w:r w:rsidRPr="00D96053">
          <w:rPr>
            <w:sz w:val="20"/>
            <w:szCs w:val="20"/>
          </w:rPr>
          <w:fldChar w:fldCharType="separate"/>
        </w:r>
        <w:r w:rsidRPr="00D96053">
          <w:rPr>
            <w:sz w:val="20"/>
            <w:szCs w:val="20"/>
          </w:rPr>
          <w:t>2</w:t>
        </w:r>
        <w:r w:rsidRPr="00D96053">
          <w:rPr>
            <w:sz w:val="20"/>
            <w:szCs w:val="20"/>
          </w:rPr>
          <w:fldChar w:fldCharType="end"/>
        </w:r>
      </w:p>
    </w:sdtContent>
  </w:sdt>
  <w:p w14:paraId="6DD126F3" w14:textId="77777777" w:rsidR="00D96053" w:rsidRDefault="00D960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C3C1C" w14:textId="77777777" w:rsidR="00AC6880" w:rsidRDefault="00AC6880" w:rsidP="001D0E1E">
      <w:r>
        <w:separator/>
      </w:r>
    </w:p>
  </w:footnote>
  <w:footnote w:type="continuationSeparator" w:id="0">
    <w:p w14:paraId="3DB54282" w14:textId="77777777" w:rsidR="00AC6880" w:rsidRDefault="00AC6880" w:rsidP="001D0E1E">
      <w:r>
        <w:continuationSeparator/>
      </w:r>
    </w:p>
  </w:footnote>
  <w:footnote w:id="1">
    <w:p w14:paraId="5620C9E2" w14:textId="77777777" w:rsidR="00843C5A" w:rsidRPr="007E3475" w:rsidRDefault="00843C5A" w:rsidP="00843C5A">
      <w:pPr>
        <w:pStyle w:val="Tekstprzypisudolnego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DBF4D" w14:textId="77777777" w:rsidR="00F863DD" w:rsidRDefault="00E20B03" w:rsidP="00F863DD">
    <w:pPr>
      <w:pStyle w:val="Nagwek"/>
      <w:tabs>
        <w:tab w:val="left" w:pos="1830"/>
      </w:tabs>
    </w:pPr>
    <w:r>
      <w:rPr>
        <w:noProof/>
      </w:rPr>
      <w:drawing>
        <wp:inline distT="0" distB="0" distL="0" distR="0" wp14:anchorId="7DE893C1" wp14:editId="55137D0B">
          <wp:extent cx="5759450" cy="837565"/>
          <wp:effectExtent l="0" t="0" r="0" b="0"/>
          <wp:docPr id="8872781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63DD">
      <w:tab/>
    </w:r>
  </w:p>
  <w:p w14:paraId="5BA8F568" w14:textId="77777777" w:rsidR="002B504B" w:rsidRPr="002B504B" w:rsidRDefault="002B504B" w:rsidP="002B504B">
    <w:pPr>
      <w:pStyle w:val="Nagwek"/>
      <w:tabs>
        <w:tab w:val="left" w:pos="1830"/>
      </w:tabs>
      <w:jc w:val="center"/>
      <w:rPr>
        <w:rFonts w:ascii="Garamond" w:hAnsi="Garamond"/>
        <w:sz w:val="18"/>
        <w:szCs w:val="18"/>
      </w:rPr>
    </w:pPr>
    <w:r w:rsidRPr="002B504B">
      <w:rPr>
        <w:rFonts w:ascii="Garamond" w:hAnsi="Garamond"/>
        <w:sz w:val="18"/>
        <w:szCs w:val="18"/>
      </w:rPr>
      <w:t>Postępowanie o udzielenie zamówienia publicznego prowadzone w trybie zapytania ofertowego na zadanie inwestycyjne:</w:t>
    </w:r>
  </w:p>
  <w:p w14:paraId="7BDB8C31" w14:textId="23967863" w:rsidR="002B504B" w:rsidRPr="002B504B" w:rsidRDefault="002B504B" w:rsidP="002B504B">
    <w:pPr>
      <w:pStyle w:val="Nagwek"/>
      <w:tabs>
        <w:tab w:val="left" w:pos="1830"/>
      </w:tabs>
      <w:jc w:val="center"/>
      <w:rPr>
        <w:rFonts w:ascii="Garamond" w:hAnsi="Garamond"/>
        <w:b/>
        <w:bCs/>
        <w:sz w:val="16"/>
        <w:szCs w:val="16"/>
      </w:rPr>
    </w:pPr>
    <w:r w:rsidRPr="002B504B">
      <w:rPr>
        <w:rFonts w:ascii="Garamond" w:hAnsi="Garamond"/>
        <w:b/>
        <w:bCs/>
        <w:sz w:val="16"/>
        <w:szCs w:val="16"/>
      </w:rPr>
      <w:t>„Prace konserwatorskie, restauratorskie oraz roboty budowlane przy Kościele Parafialnym pw. Św. Michała Archanioła w Soli”,</w:t>
    </w:r>
  </w:p>
  <w:p w14:paraId="3339A01C" w14:textId="3B048AAA" w:rsidR="002B504B" w:rsidRDefault="002B504B" w:rsidP="002B504B">
    <w:pPr>
      <w:pStyle w:val="Nagwek"/>
      <w:tabs>
        <w:tab w:val="left" w:pos="1830"/>
      </w:tabs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noProof/>
        <w:sz w:val="18"/>
        <w:szCs w:val="18"/>
      </w:rPr>
      <w:pict w14:anchorId="38486A6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40.15pt;margin-top:14.8pt;width:521.25pt;height:0;z-index:251658240" o:connectortype="straight"/>
      </w:pict>
    </w:r>
    <w:r w:rsidRPr="002B504B">
      <w:rPr>
        <w:rFonts w:ascii="Garamond" w:hAnsi="Garamond"/>
        <w:sz w:val="18"/>
        <w:szCs w:val="18"/>
      </w:rPr>
      <w:t>dofinansowanego ze  środków Rządowego Programu Odbudowy Zabytków</w:t>
    </w:r>
  </w:p>
  <w:p w14:paraId="4BABDCFC" w14:textId="77777777" w:rsidR="002B504B" w:rsidRPr="002B504B" w:rsidRDefault="002B504B" w:rsidP="002B504B">
    <w:pPr>
      <w:pStyle w:val="Nagwek"/>
      <w:tabs>
        <w:tab w:val="left" w:pos="1830"/>
      </w:tabs>
      <w:jc w:val="center"/>
      <w:rPr>
        <w:rFonts w:ascii="Garamond" w:hAnsi="Garamond"/>
        <w:sz w:val="18"/>
        <w:szCs w:val="18"/>
      </w:rPr>
    </w:pPr>
  </w:p>
  <w:p w14:paraId="22F5864E" w14:textId="77777777" w:rsidR="00C329C6" w:rsidRPr="00BA5257" w:rsidRDefault="00C329C6" w:rsidP="00C329C6">
    <w:pPr>
      <w:pStyle w:val="Nagwek"/>
      <w:rPr>
        <w:rFonts w:eastAsia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color w:val="000000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Wingdings" w:hAnsi="Wingdings" w:cs="Wingdings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134"/>
        </w:tabs>
        <w:ind w:left="1418" w:hanging="341"/>
      </w:pPr>
      <w:rPr>
        <w:rFonts w:ascii="Wingdings" w:hAnsi="Wingdings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Symbol" w:hAnsi="Symbol" w:cs="Symbol" w:hint="default"/>
        <w:color w:val="000000"/>
        <w:kern w:val="1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1830" w:hanging="360"/>
      </w:pPr>
      <w:rPr>
        <w:rFonts w:ascii="Symbol" w:hAnsi="Symbol" w:cs="Symbol" w:hint="default"/>
        <w:color w:val="000000"/>
        <w:kern w:val="1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hint="default"/>
        <w:i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hint="default"/>
        <w:i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sz w:val="24"/>
        <w:szCs w:val="24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8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338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6092B"/>
    <w:multiLevelType w:val="hybridMultilevel"/>
    <w:tmpl w:val="C0A86A82"/>
    <w:lvl w:ilvl="0" w:tplc="58CC1C66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F11682"/>
    <w:multiLevelType w:val="hybridMultilevel"/>
    <w:tmpl w:val="B39E50F8"/>
    <w:lvl w:ilvl="0" w:tplc="C23CF9AA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3302539"/>
    <w:multiLevelType w:val="hybridMultilevel"/>
    <w:tmpl w:val="A89AD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A5F1B"/>
    <w:multiLevelType w:val="hybridMultilevel"/>
    <w:tmpl w:val="7390C500"/>
    <w:lvl w:ilvl="0" w:tplc="47A262C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A2E3C"/>
    <w:multiLevelType w:val="hybridMultilevel"/>
    <w:tmpl w:val="FD1A59F2"/>
    <w:lvl w:ilvl="0" w:tplc="04150011">
      <w:start w:val="1"/>
      <w:numFmt w:val="decimal"/>
      <w:lvlText w:val="%1)"/>
      <w:lvlJc w:val="left"/>
      <w:pPr>
        <w:ind w:left="10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9" w15:restartNumberingAfterBreak="0">
    <w:nsid w:val="27BF0185"/>
    <w:multiLevelType w:val="hybridMultilevel"/>
    <w:tmpl w:val="F1CCA9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1830" w:hanging="360"/>
      </w:pPr>
      <w:rPr>
        <w:rFonts w:ascii="Symbol" w:hAnsi="Symbol" w:cs="Symbol" w:hint="default"/>
        <w:color w:val="000000"/>
        <w:kern w:val="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82E48"/>
    <w:multiLevelType w:val="hybridMultilevel"/>
    <w:tmpl w:val="82A20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86D7A"/>
    <w:multiLevelType w:val="hybridMultilevel"/>
    <w:tmpl w:val="18F4AE7A"/>
    <w:lvl w:ilvl="0" w:tplc="0604295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F77FC7"/>
    <w:multiLevelType w:val="hybridMultilevel"/>
    <w:tmpl w:val="4EFC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F1041"/>
    <w:multiLevelType w:val="hybridMultilevel"/>
    <w:tmpl w:val="A13E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25A7F"/>
    <w:multiLevelType w:val="hybridMultilevel"/>
    <w:tmpl w:val="527A69FC"/>
    <w:lvl w:ilvl="0" w:tplc="45BCC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806F5"/>
    <w:multiLevelType w:val="multilevel"/>
    <w:tmpl w:val="7C449CF6"/>
    <w:lvl w:ilvl="0">
      <w:start w:val="4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iCs w:val="0"/>
      </w:r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upperLetter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45093BEE"/>
    <w:multiLevelType w:val="hybridMultilevel"/>
    <w:tmpl w:val="760AFED6"/>
    <w:lvl w:ilvl="0" w:tplc="BD224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4FA5"/>
    <w:multiLevelType w:val="hybridMultilevel"/>
    <w:tmpl w:val="1A7EB3CC"/>
    <w:lvl w:ilvl="0" w:tplc="BC500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4EA2F65"/>
    <w:multiLevelType w:val="hybridMultilevel"/>
    <w:tmpl w:val="40627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032A1"/>
    <w:multiLevelType w:val="hybridMultilevel"/>
    <w:tmpl w:val="2006D692"/>
    <w:lvl w:ilvl="0" w:tplc="04150017">
      <w:start w:val="1"/>
      <w:numFmt w:val="lowerLetter"/>
      <w:lvlText w:val="%1)"/>
      <w:lvlJc w:val="left"/>
      <w:pPr>
        <w:ind w:left="1890" w:hanging="360"/>
      </w:p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9817D6"/>
    <w:multiLevelType w:val="hybridMultilevel"/>
    <w:tmpl w:val="22D80B9E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08E5E3A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46607"/>
    <w:multiLevelType w:val="hybridMultilevel"/>
    <w:tmpl w:val="17E63A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46720">
    <w:abstractNumId w:val="14"/>
  </w:num>
  <w:num w:numId="2" w16cid:durableId="110902683">
    <w:abstractNumId w:val="34"/>
  </w:num>
  <w:num w:numId="3" w16cid:durableId="596182184">
    <w:abstractNumId w:val="0"/>
  </w:num>
  <w:num w:numId="4" w16cid:durableId="708143575">
    <w:abstractNumId w:val="1"/>
  </w:num>
  <w:num w:numId="5" w16cid:durableId="1980761690">
    <w:abstractNumId w:val="2"/>
  </w:num>
  <w:num w:numId="6" w16cid:durableId="944843508">
    <w:abstractNumId w:val="3"/>
  </w:num>
  <w:num w:numId="7" w16cid:durableId="957374656">
    <w:abstractNumId w:val="4"/>
  </w:num>
  <w:num w:numId="8" w16cid:durableId="1047297327">
    <w:abstractNumId w:val="5"/>
  </w:num>
  <w:num w:numId="9" w16cid:durableId="946236717">
    <w:abstractNumId w:val="6"/>
  </w:num>
  <w:num w:numId="10" w16cid:durableId="2098748180">
    <w:abstractNumId w:val="7"/>
  </w:num>
  <w:num w:numId="11" w16cid:durableId="1408841580">
    <w:abstractNumId w:val="8"/>
  </w:num>
  <w:num w:numId="12" w16cid:durableId="1439368997">
    <w:abstractNumId w:val="9"/>
  </w:num>
  <w:num w:numId="13" w16cid:durableId="1415974330">
    <w:abstractNumId w:val="10"/>
  </w:num>
  <w:num w:numId="14" w16cid:durableId="1092320283">
    <w:abstractNumId w:val="11"/>
  </w:num>
  <w:num w:numId="15" w16cid:durableId="689262647">
    <w:abstractNumId w:val="12"/>
  </w:num>
  <w:num w:numId="16" w16cid:durableId="1228802717">
    <w:abstractNumId w:val="16"/>
  </w:num>
  <w:num w:numId="17" w16cid:durableId="155339055">
    <w:abstractNumId w:val="19"/>
  </w:num>
  <w:num w:numId="18" w16cid:durableId="938564885">
    <w:abstractNumId w:val="35"/>
  </w:num>
  <w:num w:numId="19" w16cid:durableId="179928976">
    <w:abstractNumId w:val="30"/>
  </w:num>
  <w:num w:numId="20" w16cid:durableId="1491866302">
    <w:abstractNumId w:val="27"/>
  </w:num>
  <w:num w:numId="21" w16cid:durableId="1060596014">
    <w:abstractNumId w:val="32"/>
  </w:num>
  <w:num w:numId="22" w16cid:durableId="1328246781">
    <w:abstractNumId w:val="25"/>
  </w:num>
  <w:num w:numId="23" w16cid:durableId="1192691280">
    <w:abstractNumId w:val="28"/>
  </w:num>
  <w:num w:numId="24" w16cid:durableId="457647422">
    <w:abstractNumId w:val="37"/>
  </w:num>
  <w:num w:numId="25" w16cid:durableId="374431984">
    <w:abstractNumId w:val="36"/>
  </w:num>
  <w:num w:numId="26" w16cid:durableId="2102987979">
    <w:abstractNumId w:val="33"/>
  </w:num>
  <w:num w:numId="27" w16cid:durableId="1517304032">
    <w:abstractNumId w:val="13"/>
  </w:num>
  <w:num w:numId="28" w16cid:durableId="833766266">
    <w:abstractNumId w:val="22"/>
  </w:num>
  <w:num w:numId="29" w16cid:durableId="1753313964">
    <w:abstractNumId w:val="26"/>
  </w:num>
  <w:num w:numId="30" w16cid:durableId="2031294264">
    <w:abstractNumId w:val="39"/>
  </w:num>
  <w:num w:numId="31" w16cid:durableId="1956249842">
    <w:abstractNumId w:val="18"/>
  </w:num>
  <w:num w:numId="32" w16cid:durableId="3033172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2697719">
    <w:abstractNumId w:val="15"/>
  </w:num>
  <w:num w:numId="34" w16cid:durableId="398792096">
    <w:abstractNumId w:val="24"/>
  </w:num>
  <w:num w:numId="35" w16cid:durableId="156505847">
    <w:abstractNumId w:val="38"/>
  </w:num>
  <w:num w:numId="36" w16cid:durableId="1752507448">
    <w:abstractNumId w:val="21"/>
  </w:num>
  <w:num w:numId="37" w16cid:durableId="1315333703">
    <w:abstractNumId w:val="31"/>
  </w:num>
  <w:num w:numId="38" w16cid:durableId="2103065525">
    <w:abstractNumId w:val="17"/>
  </w:num>
  <w:num w:numId="39" w16cid:durableId="1324505475">
    <w:abstractNumId w:val="23"/>
  </w:num>
  <w:num w:numId="40" w16cid:durableId="939139899">
    <w:abstractNumId w:val="20"/>
  </w:num>
  <w:num w:numId="41" w16cid:durableId="52101499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E1E"/>
    <w:rsid w:val="0002356B"/>
    <w:rsid w:val="000323D4"/>
    <w:rsid w:val="00034DB9"/>
    <w:rsid w:val="00042CF4"/>
    <w:rsid w:val="0005729F"/>
    <w:rsid w:val="0005757B"/>
    <w:rsid w:val="0006646B"/>
    <w:rsid w:val="000734A3"/>
    <w:rsid w:val="00081823"/>
    <w:rsid w:val="000B34FF"/>
    <w:rsid w:val="000D0B24"/>
    <w:rsid w:val="000D5E2D"/>
    <w:rsid w:val="000E1F76"/>
    <w:rsid w:val="000F52FF"/>
    <w:rsid w:val="001026DE"/>
    <w:rsid w:val="00140F02"/>
    <w:rsid w:val="00147D7F"/>
    <w:rsid w:val="00147E6E"/>
    <w:rsid w:val="001755DA"/>
    <w:rsid w:val="00183753"/>
    <w:rsid w:val="00185121"/>
    <w:rsid w:val="001D0E1E"/>
    <w:rsid w:val="001D35B3"/>
    <w:rsid w:val="001E49B7"/>
    <w:rsid w:val="001E4CCD"/>
    <w:rsid w:val="001F6030"/>
    <w:rsid w:val="0020156B"/>
    <w:rsid w:val="0021088A"/>
    <w:rsid w:val="0022662C"/>
    <w:rsid w:val="002330E7"/>
    <w:rsid w:val="00241FDC"/>
    <w:rsid w:val="0025134D"/>
    <w:rsid w:val="00252975"/>
    <w:rsid w:val="002577F1"/>
    <w:rsid w:val="00271DBC"/>
    <w:rsid w:val="002758B8"/>
    <w:rsid w:val="0027643F"/>
    <w:rsid w:val="00283C3B"/>
    <w:rsid w:val="00285FAA"/>
    <w:rsid w:val="002A02AE"/>
    <w:rsid w:val="002A09D6"/>
    <w:rsid w:val="002A22FC"/>
    <w:rsid w:val="002A67F2"/>
    <w:rsid w:val="002A702C"/>
    <w:rsid w:val="002B504B"/>
    <w:rsid w:val="002C05BB"/>
    <w:rsid w:val="00312E51"/>
    <w:rsid w:val="003206CD"/>
    <w:rsid w:val="003243E2"/>
    <w:rsid w:val="00355F48"/>
    <w:rsid w:val="00366BC7"/>
    <w:rsid w:val="00372F22"/>
    <w:rsid w:val="00396578"/>
    <w:rsid w:val="0039682A"/>
    <w:rsid w:val="003A62F5"/>
    <w:rsid w:val="003B1413"/>
    <w:rsid w:val="003C52CA"/>
    <w:rsid w:val="003C5E98"/>
    <w:rsid w:val="003C75AA"/>
    <w:rsid w:val="003E5F22"/>
    <w:rsid w:val="003E7D95"/>
    <w:rsid w:val="003F11BC"/>
    <w:rsid w:val="003F4416"/>
    <w:rsid w:val="003F4803"/>
    <w:rsid w:val="0040713E"/>
    <w:rsid w:val="00443D6A"/>
    <w:rsid w:val="00454213"/>
    <w:rsid w:val="004737E2"/>
    <w:rsid w:val="004A6540"/>
    <w:rsid w:val="004B20FA"/>
    <w:rsid w:val="004B41C3"/>
    <w:rsid w:val="004B49E2"/>
    <w:rsid w:val="004C27ED"/>
    <w:rsid w:val="004C3E7D"/>
    <w:rsid w:val="004D1C33"/>
    <w:rsid w:val="00506F48"/>
    <w:rsid w:val="005208C0"/>
    <w:rsid w:val="005237B3"/>
    <w:rsid w:val="00531EF3"/>
    <w:rsid w:val="00536FA7"/>
    <w:rsid w:val="00546261"/>
    <w:rsid w:val="00552230"/>
    <w:rsid w:val="00553540"/>
    <w:rsid w:val="0056795C"/>
    <w:rsid w:val="00567D81"/>
    <w:rsid w:val="00570F36"/>
    <w:rsid w:val="005721E4"/>
    <w:rsid w:val="00581477"/>
    <w:rsid w:val="00593AE1"/>
    <w:rsid w:val="0059536D"/>
    <w:rsid w:val="005A01C7"/>
    <w:rsid w:val="005A64A2"/>
    <w:rsid w:val="005B4B9B"/>
    <w:rsid w:val="005C04E3"/>
    <w:rsid w:val="005F04E8"/>
    <w:rsid w:val="005F26C4"/>
    <w:rsid w:val="00604E94"/>
    <w:rsid w:val="006100E5"/>
    <w:rsid w:val="006106C0"/>
    <w:rsid w:val="00627577"/>
    <w:rsid w:val="0063416D"/>
    <w:rsid w:val="006437FD"/>
    <w:rsid w:val="006465AE"/>
    <w:rsid w:val="00676982"/>
    <w:rsid w:val="00683C04"/>
    <w:rsid w:val="00691886"/>
    <w:rsid w:val="00696482"/>
    <w:rsid w:val="006A1E8E"/>
    <w:rsid w:val="006D3E99"/>
    <w:rsid w:val="006D5C5D"/>
    <w:rsid w:val="00716754"/>
    <w:rsid w:val="00724403"/>
    <w:rsid w:val="0073067A"/>
    <w:rsid w:val="00730C59"/>
    <w:rsid w:val="00751540"/>
    <w:rsid w:val="00760DF9"/>
    <w:rsid w:val="0076278B"/>
    <w:rsid w:val="00763038"/>
    <w:rsid w:val="007668CE"/>
    <w:rsid w:val="007711A8"/>
    <w:rsid w:val="00775493"/>
    <w:rsid w:val="0078052A"/>
    <w:rsid w:val="00781103"/>
    <w:rsid w:val="007835F4"/>
    <w:rsid w:val="00792970"/>
    <w:rsid w:val="00797C84"/>
    <w:rsid w:val="00797F28"/>
    <w:rsid w:val="007B4EB3"/>
    <w:rsid w:val="007D2456"/>
    <w:rsid w:val="007D64EC"/>
    <w:rsid w:val="007E05A0"/>
    <w:rsid w:val="007E77A8"/>
    <w:rsid w:val="007F6844"/>
    <w:rsid w:val="007F6B76"/>
    <w:rsid w:val="00816D7F"/>
    <w:rsid w:val="00834287"/>
    <w:rsid w:val="0083432E"/>
    <w:rsid w:val="008427F9"/>
    <w:rsid w:val="00843C5A"/>
    <w:rsid w:val="008739F2"/>
    <w:rsid w:val="00875A87"/>
    <w:rsid w:val="008856DF"/>
    <w:rsid w:val="0089608F"/>
    <w:rsid w:val="008B4584"/>
    <w:rsid w:val="008B56B4"/>
    <w:rsid w:val="008C08AE"/>
    <w:rsid w:val="008C4C58"/>
    <w:rsid w:val="008D0FB6"/>
    <w:rsid w:val="008E03DC"/>
    <w:rsid w:val="008F464D"/>
    <w:rsid w:val="008F52ED"/>
    <w:rsid w:val="008F77C7"/>
    <w:rsid w:val="009133AF"/>
    <w:rsid w:val="009157DB"/>
    <w:rsid w:val="009223BB"/>
    <w:rsid w:val="009236A2"/>
    <w:rsid w:val="00926C7F"/>
    <w:rsid w:val="009567B8"/>
    <w:rsid w:val="009878C9"/>
    <w:rsid w:val="009A5A59"/>
    <w:rsid w:val="009B44B3"/>
    <w:rsid w:val="009C7E52"/>
    <w:rsid w:val="009D226F"/>
    <w:rsid w:val="009E16E4"/>
    <w:rsid w:val="009E6D16"/>
    <w:rsid w:val="00A11B5E"/>
    <w:rsid w:val="00A20825"/>
    <w:rsid w:val="00A26BC6"/>
    <w:rsid w:val="00A30370"/>
    <w:rsid w:val="00A34768"/>
    <w:rsid w:val="00A5622D"/>
    <w:rsid w:val="00A56E9F"/>
    <w:rsid w:val="00A57328"/>
    <w:rsid w:val="00A57340"/>
    <w:rsid w:val="00A57488"/>
    <w:rsid w:val="00A57A9A"/>
    <w:rsid w:val="00A71972"/>
    <w:rsid w:val="00A773F0"/>
    <w:rsid w:val="00A90F60"/>
    <w:rsid w:val="00AA535C"/>
    <w:rsid w:val="00AB3078"/>
    <w:rsid w:val="00AC0473"/>
    <w:rsid w:val="00AC1B0D"/>
    <w:rsid w:val="00AC35C8"/>
    <w:rsid w:val="00AC6880"/>
    <w:rsid w:val="00AD3BD5"/>
    <w:rsid w:val="00AE020A"/>
    <w:rsid w:val="00AF02F8"/>
    <w:rsid w:val="00AF55AE"/>
    <w:rsid w:val="00AF5F09"/>
    <w:rsid w:val="00B030FA"/>
    <w:rsid w:val="00B139C5"/>
    <w:rsid w:val="00B32077"/>
    <w:rsid w:val="00B34F6E"/>
    <w:rsid w:val="00B51ECC"/>
    <w:rsid w:val="00B55D48"/>
    <w:rsid w:val="00B72C3E"/>
    <w:rsid w:val="00B909D8"/>
    <w:rsid w:val="00B92508"/>
    <w:rsid w:val="00BD632B"/>
    <w:rsid w:val="00C06B29"/>
    <w:rsid w:val="00C07BB1"/>
    <w:rsid w:val="00C12055"/>
    <w:rsid w:val="00C2018F"/>
    <w:rsid w:val="00C329C6"/>
    <w:rsid w:val="00C42811"/>
    <w:rsid w:val="00C54779"/>
    <w:rsid w:val="00C55F1D"/>
    <w:rsid w:val="00C618C4"/>
    <w:rsid w:val="00C61B54"/>
    <w:rsid w:val="00C6499D"/>
    <w:rsid w:val="00C65014"/>
    <w:rsid w:val="00C734D5"/>
    <w:rsid w:val="00C96385"/>
    <w:rsid w:val="00CB77A9"/>
    <w:rsid w:val="00CC177E"/>
    <w:rsid w:val="00CC4869"/>
    <w:rsid w:val="00CC554A"/>
    <w:rsid w:val="00CC7691"/>
    <w:rsid w:val="00CF05E2"/>
    <w:rsid w:val="00CF2C82"/>
    <w:rsid w:val="00D12CE0"/>
    <w:rsid w:val="00D2083F"/>
    <w:rsid w:val="00D364FD"/>
    <w:rsid w:val="00D41929"/>
    <w:rsid w:val="00D52288"/>
    <w:rsid w:val="00D541AD"/>
    <w:rsid w:val="00D600FA"/>
    <w:rsid w:val="00D62E8F"/>
    <w:rsid w:val="00D72F27"/>
    <w:rsid w:val="00D74131"/>
    <w:rsid w:val="00D82855"/>
    <w:rsid w:val="00D870C2"/>
    <w:rsid w:val="00D87320"/>
    <w:rsid w:val="00D94C0B"/>
    <w:rsid w:val="00D96053"/>
    <w:rsid w:val="00DA02FA"/>
    <w:rsid w:val="00DA6B40"/>
    <w:rsid w:val="00DD1D67"/>
    <w:rsid w:val="00DD3527"/>
    <w:rsid w:val="00DE5284"/>
    <w:rsid w:val="00DE768F"/>
    <w:rsid w:val="00DF18AE"/>
    <w:rsid w:val="00DF616C"/>
    <w:rsid w:val="00E01906"/>
    <w:rsid w:val="00E04F6A"/>
    <w:rsid w:val="00E20B03"/>
    <w:rsid w:val="00E3241E"/>
    <w:rsid w:val="00E37CBF"/>
    <w:rsid w:val="00E47007"/>
    <w:rsid w:val="00E47A22"/>
    <w:rsid w:val="00E5057C"/>
    <w:rsid w:val="00E70D2F"/>
    <w:rsid w:val="00E95014"/>
    <w:rsid w:val="00ED2176"/>
    <w:rsid w:val="00EE0241"/>
    <w:rsid w:val="00EE3E54"/>
    <w:rsid w:val="00F04F3E"/>
    <w:rsid w:val="00F14DCB"/>
    <w:rsid w:val="00F2009A"/>
    <w:rsid w:val="00F2726E"/>
    <w:rsid w:val="00F332D1"/>
    <w:rsid w:val="00F44074"/>
    <w:rsid w:val="00F53609"/>
    <w:rsid w:val="00F536DF"/>
    <w:rsid w:val="00F640EC"/>
    <w:rsid w:val="00F65769"/>
    <w:rsid w:val="00F67D77"/>
    <w:rsid w:val="00F70A1E"/>
    <w:rsid w:val="00F75912"/>
    <w:rsid w:val="00F77A7F"/>
    <w:rsid w:val="00F8157C"/>
    <w:rsid w:val="00F863DD"/>
    <w:rsid w:val="00F868AD"/>
    <w:rsid w:val="00F9020F"/>
    <w:rsid w:val="00F93F32"/>
    <w:rsid w:val="00F97848"/>
    <w:rsid w:val="00FA0FE3"/>
    <w:rsid w:val="00FB61EC"/>
    <w:rsid w:val="00FB7A5B"/>
    <w:rsid w:val="00FD507B"/>
    <w:rsid w:val="00FE1756"/>
    <w:rsid w:val="00FF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14E71"/>
  <w15:docId w15:val="{EC432946-1354-4A96-B173-61CDFA7D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5A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7A9A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libri Light" w:hAnsi="Calibri Light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aliases w:val="Paragraf,L1,Numerowanie,Akapit z listą5,T_SZ_List Paragraph,normalny tekst,Akapit z listą BS,List Paragraph"/>
    <w:basedOn w:val="Normalny"/>
    <w:link w:val="Kolorowalistaakcent1Znak"/>
    <w:uiPriority w:val="34"/>
    <w:qFormat/>
    <w:rsid w:val="001D0E1E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1D0E1E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1D0E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1D0E1E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rsid w:val="001D0E1E"/>
    <w:pPr>
      <w:spacing w:after="120"/>
    </w:pPr>
  </w:style>
  <w:style w:type="character" w:customStyle="1" w:styleId="TekstpodstawowyZnak">
    <w:name w:val="Tekst podstawowy Znak"/>
    <w:aliases w:val="numerowany Znak,wypunktowanie Znak,bt Znak,b Znak"/>
    <w:link w:val="Tekstpodstawowy"/>
    <w:rsid w:val="001D0E1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nhideWhenUsed/>
    <w:qFormat/>
    <w:rsid w:val="00FB7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rsid w:val="00FB7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7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A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7A5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F2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26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726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2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726E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A57A9A"/>
    <w:rPr>
      <w:rFonts w:ascii="Calibri Light" w:eastAsia="Times New Roman" w:hAnsi="Calibri Light"/>
      <w:b/>
      <w:bCs/>
      <w:kern w:val="1"/>
      <w:sz w:val="32"/>
      <w:szCs w:val="32"/>
      <w:lang w:eastAsia="ar-SA"/>
    </w:rPr>
  </w:style>
  <w:style w:type="character" w:styleId="Hipercze">
    <w:name w:val="Hyperlink"/>
    <w:rsid w:val="00A57A9A"/>
    <w:rPr>
      <w:color w:val="0000FF"/>
      <w:u w:val="single"/>
    </w:rPr>
  </w:style>
  <w:style w:type="character" w:styleId="Pogrubienie">
    <w:name w:val="Strong"/>
    <w:qFormat/>
    <w:rsid w:val="00A57A9A"/>
    <w:rPr>
      <w:b/>
      <w:bCs/>
    </w:rPr>
  </w:style>
  <w:style w:type="table" w:styleId="Tabela-Siatka">
    <w:name w:val="Table Grid"/>
    <w:basedOn w:val="Standardowy"/>
    <w:uiPriority w:val="39"/>
    <w:rsid w:val="009A5A59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1"/>
    <w:qFormat/>
    <w:rsid w:val="009A5A59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Kolorowalistaakcent1Znak">
    <w:name w:val="Kolorowa lista — akcent 1 Znak"/>
    <w:aliases w:val="Paragraf Znak,L1 Znak,Numerowanie Znak,Akapit z listą5 Znak,T_SZ_List Paragraph Znak,normalny tekst Znak,Akapit z listą BS Znak,Kolorowa lista — akcent 11 Znak,List Paragraph Znak,Akapit z listą Znak,CW_Lista Znak"/>
    <w:link w:val="Kolorowalistaakcent11"/>
    <w:uiPriority w:val="34"/>
    <w:qFormat/>
    <w:locked/>
    <w:rsid w:val="009A5A59"/>
    <w:rPr>
      <w:rFonts w:ascii="Times New Roman" w:eastAsia="Times New Roman" w:hAnsi="Times New Roman"/>
      <w:sz w:val="24"/>
      <w:szCs w:val="24"/>
    </w:rPr>
  </w:style>
  <w:style w:type="character" w:customStyle="1" w:styleId="redniasiatka2Znak">
    <w:name w:val="Średnia siatka 2 Znak"/>
    <w:link w:val="redniasiatka21"/>
    <w:uiPriority w:val="1"/>
    <w:rsid w:val="009A5A59"/>
    <w:rPr>
      <w:rFonts w:ascii="Times New Roman" w:eastAsia="Times New Roman" w:hAnsi="Times New Roman"/>
      <w:color w:val="000000"/>
      <w:sz w:val="24"/>
      <w:szCs w:val="22"/>
      <w:lang w:bidi="ar-SA"/>
    </w:rPr>
  </w:style>
  <w:style w:type="paragraph" w:customStyle="1" w:styleId="Zwykytekst3">
    <w:name w:val="Zwykły tekst3"/>
    <w:basedOn w:val="Normalny"/>
    <w:rsid w:val="009A5A59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DefaultZnak">
    <w:name w:val="Default Znak"/>
    <w:link w:val="Default"/>
    <w:locked/>
    <w:rsid w:val="00DD3527"/>
    <w:rPr>
      <w:rFonts w:ascii="Times New Roman" w:eastAsia="MS Mincho" w:hAnsi="Times New Roman"/>
      <w:color w:val="000000"/>
      <w:lang w:val="pl-PL" w:eastAsia="pl-PL" w:bidi="ar-SA"/>
    </w:rPr>
  </w:style>
  <w:style w:type="paragraph" w:customStyle="1" w:styleId="Default">
    <w:name w:val="Default"/>
    <w:link w:val="DefaultZnak"/>
    <w:rsid w:val="00DD3527"/>
    <w:pPr>
      <w:autoSpaceDE w:val="0"/>
      <w:autoSpaceDN w:val="0"/>
      <w:adjustRightInd w:val="0"/>
    </w:pPr>
    <w:rPr>
      <w:rFonts w:ascii="Times New Roman" w:eastAsia="MS Mincho" w:hAnsi="Times New Roman"/>
      <w:color w:val="000000"/>
    </w:rPr>
  </w:style>
  <w:style w:type="character" w:customStyle="1" w:styleId="apple-converted-space">
    <w:name w:val="apple-converted-space"/>
    <w:rsid w:val="00C618C4"/>
  </w:style>
  <w:style w:type="character" w:customStyle="1" w:styleId="Nierozpoznanawzmianka1">
    <w:name w:val="Nierozpoznana wzmianka1"/>
    <w:uiPriority w:val="99"/>
    <w:semiHidden/>
    <w:unhideWhenUsed/>
    <w:rsid w:val="00FE1756"/>
    <w:rPr>
      <w:color w:val="605E5C"/>
      <w:shd w:val="clear" w:color="auto" w:fill="E1DFDD"/>
    </w:rPr>
  </w:style>
  <w:style w:type="paragraph" w:customStyle="1" w:styleId="Bezodstpw1">
    <w:name w:val="Bez odstępów1"/>
    <w:rsid w:val="003C52CA"/>
    <w:rPr>
      <w:rFonts w:eastAsia="Times New Roman"/>
      <w:sz w:val="22"/>
      <w:szCs w:val="22"/>
    </w:rPr>
  </w:style>
  <w:style w:type="paragraph" w:customStyle="1" w:styleId="redniasiatka210">
    <w:name w:val="Średnia siatka 21"/>
    <w:uiPriority w:val="99"/>
    <w:qFormat/>
    <w:rsid w:val="00C329C6"/>
    <w:rPr>
      <w:sz w:val="22"/>
      <w:szCs w:val="22"/>
      <w:lang w:eastAsia="en-US"/>
    </w:rPr>
  </w:style>
  <w:style w:type="paragraph" w:styleId="Akapitzlist">
    <w:name w:val="List Paragraph"/>
    <w:aliases w:val="CW_Lista,Colorful List Accent 1,Akapit z listą4,Akapit z listą1,Średnia siatka 1 — akcent 21,sw tekst,Obiekt,lp1,Kolorowa lista — akcent 12,Dot pt,Jasna lista — akcent 51,Kolorowa lista — akcent 111,Średnia siatka 1 — akcent 22"/>
    <w:basedOn w:val="Normalny"/>
    <w:uiPriority w:val="99"/>
    <w:qFormat/>
    <w:rsid w:val="007835F4"/>
    <w:pPr>
      <w:ind w:left="720"/>
      <w:contextualSpacing/>
    </w:pPr>
    <w:rPr>
      <w:rFonts w:ascii="Calibri" w:eastAsia="Calibri" w:hAnsi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843C5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20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Gmina Biłgoraj</cp:lastModifiedBy>
  <cp:revision>8</cp:revision>
  <cp:lastPrinted>2024-07-31T09:56:00Z</cp:lastPrinted>
  <dcterms:created xsi:type="dcterms:W3CDTF">2024-01-02T07:02:00Z</dcterms:created>
  <dcterms:modified xsi:type="dcterms:W3CDTF">2024-08-05T10:51:00Z</dcterms:modified>
</cp:coreProperties>
</file>