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1F916" w14:textId="77777777" w:rsidR="00F521E3" w:rsidRDefault="00F521E3" w:rsidP="00B80FE6">
      <w:pPr>
        <w:spacing w:line="276" w:lineRule="auto"/>
        <w:rPr>
          <w:rFonts w:ascii="Garamond" w:hAnsi="Garamond" w:cstheme="minorHAnsi"/>
          <w:i/>
          <w:iCs/>
        </w:rPr>
      </w:pPr>
    </w:p>
    <w:p w14:paraId="1ED52FFB" w14:textId="01EA59C1" w:rsidR="00043E0F" w:rsidRPr="00F521E3" w:rsidRDefault="00285E40" w:rsidP="00B63577">
      <w:pPr>
        <w:spacing w:line="276" w:lineRule="auto"/>
        <w:jc w:val="center"/>
        <w:rPr>
          <w:rFonts w:ascii="Garamond" w:hAnsi="Garamond" w:cstheme="minorHAnsi"/>
          <w:i/>
          <w:iCs/>
          <w:sz w:val="22"/>
          <w:szCs w:val="22"/>
        </w:rPr>
      </w:pPr>
      <w:r w:rsidRPr="00F521E3">
        <w:rPr>
          <w:rFonts w:ascii="Garamond" w:hAnsi="Garamond" w:cstheme="minorHAnsi"/>
          <w:i/>
          <w:iCs/>
          <w:sz w:val="22"/>
          <w:szCs w:val="22"/>
        </w:rPr>
        <w:t>Załącznik N</w:t>
      </w:r>
      <w:r w:rsidR="00043E0F" w:rsidRPr="00F521E3">
        <w:rPr>
          <w:rFonts w:ascii="Garamond" w:hAnsi="Garamond" w:cstheme="minorHAnsi"/>
          <w:i/>
          <w:iCs/>
          <w:sz w:val="22"/>
          <w:szCs w:val="22"/>
        </w:rPr>
        <w:t xml:space="preserve">r </w:t>
      </w:r>
      <w:r w:rsidR="00BF3BE3" w:rsidRPr="00F521E3">
        <w:rPr>
          <w:rFonts w:ascii="Garamond" w:hAnsi="Garamond" w:cstheme="minorHAnsi"/>
          <w:i/>
          <w:iCs/>
          <w:sz w:val="22"/>
          <w:szCs w:val="22"/>
        </w:rPr>
        <w:t>4</w:t>
      </w:r>
      <w:r w:rsidR="00043E0F" w:rsidRPr="00F521E3">
        <w:rPr>
          <w:rFonts w:ascii="Garamond" w:hAnsi="Garamond" w:cstheme="minorHAnsi"/>
          <w:i/>
          <w:iCs/>
          <w:sz w:val="22"/>
          <w:szCs w:val="22"/>
        </w:rPr>
        <w:t xml:space="preserve"> do Zapytania ofertowego</w:t>
      </w:r>
    </w:p>
    <w:p w14:paraId="739E71AB" w14:textId="77777777" w:rsidR="00043E0F" w:rsidRPr="00F521E3" w:rsidRDefault="00043E0F" w:rsidP="00B63577">
      <w:pPr>
        <w:pBdr>
          <w:bottom w:val="single" w:sz="4" w:space="1" w:color="auto"/>
        </w:pBdr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F521E3">
        <w:rPr>
          <w:rFonts w:ascii="Garamond" w:hAnsi="Garamond" w:cstheme="minorHAnsi"/>
          <w:b/>
          <w:bCs/>
          <w:sz w:val="22"/>
          <w:szCs w:val="22"/>
        </w:rPr>
        <w:t>Wzór wykazu osób</w:t>
      </w:r>
    </w:p>
    <w:p w14:paraId="207BA3E2" w14:textId="77777777" w:rsidR="00B63577" w:rsidRPr="00F521E3" w:rsidRDefault="00B63577" w:rsidP="00B63577">
      <w:pPr>
        <w:pStyle w:val="redniasiatka210"/>
        <w:spacing w:line="276" w:lineRule="auto"/>
        <w:ind w:left="0" w:firstLine="0"/>
        <w:jc w:val="center"/>
        <w:rPr>
          <w:rFonts w:ascii="Garamond" w:hAnsi="Garamond" w:cstheme="minorHAnsi"/>
          <w:b/>
          <w:u w:val="single"/>
        </w:rPr>
      </w:pPr>
      <w:r w:rsidRPr="00F521E3">
        <w:rPr>
          <w:rFonts w:ascii="Garamond" w:hAnsi="Garamond" w:cstheme="minorHAnsi"/>
          <w:bCs/>
        </w:rPr>
        <w:t xml:space="preserve">(Znak sprawy: </w:t>
      </w:r>
      <w:r w:rsidR="00316ED9" w:rsidRPr="00F521E3">
        <w:rPr>
          <w:rFonts w:ascii="Garamond" w:hAnsi="Garamond" w:cstheme="minorHAnsi"/>
          <w:b/>
          <w:bCs/>
        </w:rPr>
        <w:t>1</w:t>
      </w:r>
      <w:r w:rsidRPr="00F521E3">
        <w:rPr>
          <w:rFonts w:ascii="Garamond" w:hAnsi="Garamond" w:cstheme="minorHAnsi"/>
          <w:b/>
          <w:bCs/>
        </w:rPr>
        <w:t>/202</w:t>
      </w:r>
      <w:r w:rsidR="00DC07AB" w:rsidRPr="00F521E3">
        <w:rPr>
          <w:rFonts w:ascii="Garamond" w:hAnsi="Garamond" w:cstheme="minorHAnsi"/>
          <w:b/>
          <w:bCs/>
        </w:rPr>
        <w:t>4</w:t>
      </w:r>
      <w:r w:rsidRPr="00F521E3">
        <w:rPr>
          <w:rFonts w:ascii="Garamond" w:hAnsi="Garamond" w:cstheme="minorHAnsi"/>
          <w:bCs/>
        </w:rPr>
        <w:t>)</w:t>
      </w:r>
    </w:p>
    <w:p w14:paraId="424AEB32" w14:textId="77777777" w:rsidR="00B63577" w:rsidRPr="00F521E3" w:rsidRDefault="00B63577" w:rsidP="00B63577">
      <w:pPr>
        <w:pStyle w:val="redniasiatka210"/>
        <w:adjustRightInd w:val="0"/>
        <w:spacing w:line="276" w:lineRule="auto"/>
        <w:ind w:left="0" w:firstLine="0"/>
        <w:rPr>
          <w:rFonts w:ascii="Garamond" w:hAnsi="Garamond" w:cstheme="minorHAnsi"/>
          <w:b/>
          <w:u w:val="single"/>
        </w:rPr>
      </w:pPr>
      <w:r w:rsidRPr="00F521E3">
        <w:rPr>
          <w:rFonts w:ascii="Garamond" w:hAnsi="Garamond" w:cstheme="minorHAnsi"/>
          <w:b/>
          <w:u w:val="single"/>
        </w:rPr>
        <w:t>ZAMAWIAJĄCY:</w:t>
      </w:r>
    </w:p>
    <w:p w14:paraId="767DBA51" w14:textId="2060C899" w:rsidR="00F521E3" w:rsidRPr="00F521E3" w:rsidRDefault="00F521E3" w:rsidP="00F521E3">
      <w:pPr>
        <w:spacing w:line="276" w:lineRule="auto"/>
        <w:rPr>
          <w:rFonts w:ascii="Garamond" w:hAnsi="Garamond" w:cstheme="minorHAnsi"/>
          <w:b/>
          <w:sz w:val="22"/>
          <w:szCs w:val="22"/>
        </w:rPr>
      </w:pPr>
      <w:bookmarkStart w:id="0" w:name="_Hlk173317008"/>
      <w:bookmarkStart w:id="1" w:name="_Hlk155089303"/>
      <w:r w:rsidRPr="00F521E3">
        <w:rPr>
          <w:rFonts w:ascii="Garamond" w:hAnsi="Garamond" w:cstheme="minorHAnsi"/>
          <w:b/>
          <w:sz w:val="22"/>
          <w:szCs w:val="22"/>
        </w:rPr>
        <w:t xml:space="preserve">Parafia p.w. Św. </w:t>
      </w:r>
      <w:r w:rsidR="00C01258">
        <w:rPr>
          <w:rFonts w:ascii="Garamond" w:hAnsi="Garamond" w:cstheme="minorHAnsi"/>
          <w:b/>
          <w:sz w:val="22"/>
          <w:szCs w:val="22"/>
        </w:rPr>
        <w:t>Michała Archanioła w Soli</w:t>
      </w:r>
    </w:p>
    <w:p w14:paraId="50619F86" w14:textId="14B2DF79" w:rsidR="00F521E3" w:rsidRPr="00F521E3" w:rsidRDefault="00C01258" w:rsidP="00F521E3">
      <w:pPr>
        <w:spacing w:line="276" w:lineRule="auto"/>
        <w:rPr>
          <w:rFonts w:ascii="Garamond" w:hAnsi="Garamond" w:cstheme="minorHAnsi"/>
          <w:b/>
          <w:bCs/>
          <w:sz w:val="22"/>
          <w:szCs w:val="22"/>
        </w:rPr>
      </w:pPr>
      <w:r>
        <w:rPr>
          <w:rFonts w:ascii="Garamond" w:hAnsi="Garamond" w:cstheme="minorHAnsi"/>
          <w:b/>
          <w:sz w:val="22"/>
          <w:szCs w:val="22"/>
        </w:rPr>
        <w:t>Sól 50</w:t>
      </w:r>
      <w:r w:rsidR="00F521E3" w:rsidRPr="00F521E3">
        <w:rPr>
          <w:rFonts w:ascii="Garamond" w:hAnsi="Garamond" w:cstheme="minorHAnsi"/>
          <w:b/>
          <w:sz w:val="22"/>
          <w:szCs w:val="22"/>
        </w:rPr>
        <w:t>, 23-400 Biłgoraj</w:t>
      </w:r>
    </w:p>
    <w:p w14:paraId="5C122D83" w14:textId="77777777" w:rsidR="00C01258" w:rsidRPr="00C01258" w:rsidRDefault="00C01258" w:rsidP="00C01258">
      <w:pPr>
        <w:spacing w:line="276" w:lineRule="auto"/>
        <w:rPr>
          <w:rFonts w:ascii="Garamond" w:hAnsi="Garamond" w:cstheme="minorHAnsi"/>
          <w:b/>
          <w:bCs/>
          <w:sz w:val="22"/>
          <w:szCs w:val="22"/>
        </w:rPr>
      </w:pPr>
      <w:bookmarkStart w:id="2" w:name="_Hlk173323728"/>
      <w:bookmarkStart w:id="3" w:name="_Hlk173327663"/>
      <w:bookmarkEnd w:id="0"/>
      <w:bookmarkEnd w:id="1"/>
      <w:r w:rsidRPr="00C01258">
        <w:rPr>
          <w:rFonts w:ascii="Garamond" w:hAnsi="Garamond" w:cstheme="minorHAnsi"/>
          <w:b/>
          <w:bCs/>
          <w:sz w:val="22"/>
          <w:szCs w:val="22"/>
        </w:rPr>
        <w:t>NIP ; 9181041325 REGON 040105937</w:t>
      </w:r>
    </w:p>
    <w:p w14:paraId="4068DE52" w14:textId="77777777" w:rsidR="00C01258" w:rsidRPr="00C01258" w:rsidRDefault="00C01258" w:rsidP="00C01258">
      <w:pPr>
        <w:spacing w:line="276" w:lineRule="auto"/>
        <w:rPr>
          <w:rFonts w:ascii="Garamond" w:hAnsi="Garamond" w:cstheme="minorHAnsi"/>
          <w:b/>
          <w:bCs/>
          <w:sz w:val="22"/>
          <w:szCs w:val="22"/>
        </w:rPr>
      </w:pPr>
      <w:r w:rsidRPr="00C01258">
        <w:rPr>
          <w:rFonts w:ascii="Garamond" w:hAnsi="Garamond" w:cstheme="minorHAnsi"/>
          <w:b/>
          <w:bCs/>
          <w:sz w:val="22"/>
          <w:szCs w:val="22"/>
        </w:rPr>
        <w:t>tel. 84 /687 02 42, 503 044 461</w:t>
      </w:r>
    </w:p>
    <w:bookmarkEnd w:id="2"/>
    <w:bookmarkEnd w:id="3"/>
    <w:p w14:paraId="0975304A" w14:textId="3BFC6096" w:rsidR="00F521E3" w:rsidRPr="00F521E3" w:rsidRDefault="00F521E3" w:rsidP="00F521E3">
      <w:pPr>
        <w:spacing w:line="276" w:lineRule="auto"/>
        <w:rPr>
          <w:rFonts w:ascii="Garamond" w:hAnsi="Garamond" w:cstheme="minorHAnsi"/>
          <w:b/>
          <w:sz w:val="22"/>
          <w:szCs w:val="22"/>
        </w:rPr>
      </w:pPr>
    </w:p>
    <w:p w14:paraId="08DA4801" w14:textId="77777777" w:rsidR="00B63577" w:rsidRPr="00F521E3" w:rsidRDefault="00B63577" w:rsidP="00B63577">
      <w:pPr>
        <w:spacing w:line="276" w:lineRule="auto"/>
        <w:rPr>
          <w:rFonts w:ascii="Garamond" w:hAnsi="Garamond" w:cstheme="minorHAnsi"/>
          <w:b/>
          <w:sz w:val="8"/>
          <w:szCs w:val="8"/>
          <w:u w:val="single"/>
        </w:rPr>
      </w:pPr>
    </w:p>
    <w:p w14:paraId="390914CC" w14:textId="77777777" w:rsidR="00B63577" w:rsidRPr="00F521E3" w:rsidRDefault="00B63577" w:rsidP="00B63577">
      <w:pPr>
        <w:widowControl w:val="0"/>
        <w:spacing w:line="276" w:lineRule="auto"/>
        <w:jc w:val="both"/>
        <w:outlineLvl w:val="3"/>
        <w:rPr>
          <w:rFonts w:ascii="Garamond" w:hAnsi="Garamond" w:cstheme="minorHAnsi"/>
          <w:b/>
          <w:sz w:val="22"/>
          <w:szCs w:val="22"/>
          <w:u w:val="single"/>
        </w:rPr>
      </w:pPr>
      <w:r w:rsidRPr="00F521E3">
        <w:rPr>
          <w:rFonts w:ascii="Garamond" w:hAnsi="Garamond" w:cstheme="minorHAnsi"/>
          <w:b/>
          <w:sz w:val="22"/>
          <w:szCs w:val="22"/>
          <w:u w:val="single"/>
        </w:rPr>
        <w:t>WYKONAWCA:</w:t>
      </w:r>
    </w:p>
    <w:p w14:paraId="2C6FA60F" w14:textId="61B65178" w:rsidR="00B63577" w:rsidRPr="00F521E3" w:rsidRDefault="00B63577" w:rsidP="00B63577">
      <w:pPr>
        <w:spacing w:line="276" w:lineRule="auto"/>
        <w:ind w:right="4244"/>
        <w:rPr>
          <w:rFonts w:ascii="Garamond" w:hAnsi="Garamond" w:cstheme="minorHAnsi"/>
          <w:sz w:val="22"/>
          <w:szCs w:val="22"/>
        </w:rPr>
      </w:pPr>
      <w:r w:rsidRPr="00F521E3">
        <w:rPr>
          <w:rFonts w:ascii="Garamond" w:hAnsi="Garamond" w:cstheme="minorHAnsi"/>
          <w:sz w:val="22"/>
          <w:szCs w:val="22"/>
        </w:rPr>
        <w:t>…………………………………………………..…..…</w:t>
      </w:r>
    </w:p>
    <w:p w14:paraId="52426005" w14:textId="2A604BF3" w:rsidR="00B63577" w:rsidRPr="00F521E3" w:rsidRDefault="00B63577" w:rsidP="00B63577">
      <w:pPr>
        <w:spacing w:line="276" w:lineRule="auto"/>
        <w:ind w:right="4244"/>
        <w:rPr>
          <w:rFonts w:ascii="Garamond" w:hAnsi="Garamond" w:cstheme="minorHAnsi"/>
          <w:sz w:val="22"/>
          <w:szCs w:val="22"/>
        </w:rPr>
      </w:pPr>
      <w:r w:rsidRPr="00F521E3">
        <w:rPr>
          <w:rFonts w:ascii="Garamond" w:hAnsi="Garamond" w:cstheme="minorHAnsi"/>
          <w:sz w:val="22"/>
          <w:szCs w:val="22"/>
        </w:rPr>
        <w:t>…………………………………………………..…..…</w:t>
      </w:r>
    </w:p>
    <w:p w14:paraId="576A8019" w14:textId="77777777" w:rsidR="00B63577" w:rsidRPr="00F521E3" w:rsidRDefault="00B63577" w:rsidP="00B63577">
      <w:pPr>
        <w:spacing w:line="276" w:lineRule="auto"/>
        <w:ind w:right="4528"/>
        <w:jc w:val="center"/>
        <w:rPr>
          <w:rFonts w:ascii="Garamond" w:hAnsi="Garamond" w:cstheme="minorHAnsi"/>
          <w:i/>
          <w:sz w:val="18"/>
          <w:szCs w:val="18"/>
        </w:rPr>
      </w:pPr>
      <w:r w:rsidRPr="00F521E3">
        <w:rPr>
          <w:rFonts w:ascii="Garamond" w:hAnsi="Garamond" w:cstheme="minorHAnsi"/>
          <w:i/>
          <w:sz w:val="18"/>
          <w:szCs w:val="18"/>
        </w:rPr>
        <w:t>(pełna nazwa/firma, adres, w zależności od podmiotu: NIP/PESEL, KRS/CEIDG)</w:t>
      </w:r>
    </w:p>
    <w:p w14:paraId="2BC12895" w14:textId="77777777" w:rsidR="00DC07AB" w:rsidRPr="00F521E3" w:rsidRDefault="00DC07AB" w:rsidP="00B63577">
      <w:pPr>
        <w:spacing w:line="276" w:lineRule="auto"/>
        <w:ind w:right="4528"/>
        <w:jc w:val="center"/>
        <w:rPr>
          <w:rFonts w:ascii="Garamond" w:hAnsi="Garamond" w:cstheme="minorHAnsi"/>
          <w:i/>
          <w:sz w:val="18"/>
          <w:szCs w:val="18"/>
        </w:rPr>
      </w:pPr>
    </w:p>
    <w:p w14:paraId="2C3EAC61" w14:textId="77777777" w:rsidR="00B63577" w:rsidRPr="00F521E3" w:rsidRDefault="00B63577" w:rsidP="00B63577">
      <w:pPr>
        <w:spacing w:line="276" w:lineRule="auto"/>
        <w:rPr>
          <w:rFonts w:ascii="Garamond" w:hAnsi="Garamond" w:cstheme="minorHAnsi"/>
          <w:sz w:val="22"/>
          <w:szCs w:val="22"/>
          <w:u w:val="single"/>
        </w:rPr>
      </w:pPr>
      <w:r w:rsidRPr="00F521E3">
        <w:rPr>
          <w:rFonts w:ascii="Garamond" w:hAnsi="Garamond" w:cstheme="minorHAnsi"/>
          <w:sz w:val="22"/>
          <w:szCs w:val="22"/>
          <w:u w:val="single"/>
        </w:rPr>
        <w:t>reprezentowany przez:</w:t>
      </w:r>
    </w:p>
    <w:p w14:paraId="7B67CD51" w14:textId="4B4E7D92" w:rsidR="00B63577" w:rsidRPr="00F521E3" w:rsidRDefault="00B63577" w:rsidP="00B63577">
      <w:pPr>
        <w:spacing w:line="276" w:lineRule="auto"/>
        <w:ind w:right="4244"/>
        <w:rPr>
          <w:rFonts w:ascii="Garamond" w:hAnsi="Garamond" w:cstheme="minorHAnsi"/>
          <w:sz w:val="22"/>
          <w:szCs w:val="22"/>
        </w:rPr>
      </w:pPr>
      <w:r w:rsidRPr="00F521E3">
        <w:rPr>
          <w:rFonts w:ascii="Garamond" w:hAnsi="Garamond" w:cstheme="minorHAnsi"/>
          <w:sz w:val="22"/>
          <w:szCs w:val="22"/>
        </w:rPr>
        <w:t>…………………………………………………..…..…</w:t>
      </w:r>
    </w:p>
    <w:p w14:paraId="583C9296" w14:textId="1D343125" w:rsidR="00B63577" w:rsidRPr="00F521E3" w:rsidRDefault="00B63577" w:rsidP="00B63577">
      <w:pPr>
        <w:spacing w:line="276" w:lineRule="auto"/>
        <w:ind w:right="4244"/>
        <w:rPr>
          <w:rFonts w:ascii="Garamond" w:hAnsi="Garamond" w:cstheme="minorHAnsi"/>
          <w:sz w:val="22"/>
          <w:szCs w:val="22"/>
        </w:rPr>
      </w:pPr>
      <w:r w:rsidRPr="00F521E3">
        <w:rPr>
          <w:rFonts w:ascii="Garamond" w:hAnsi="Garamond" w:cstheme="minorHAnsi"/>
          <w:sz w:val="22"/>
          <w:szCs w:val="22"/>
        </w:rPr>
        <w:t>…………………………………………………..…..…</w:t>
      </w:r>
    </w:p>
    <w:p w14:paraId="26D06F91" w14:textId="77777777" w:rsidR="00B63577" w:rsidRPr="00F521E3" w:rsidRDefault="00B63577" w:rsidP="00B63577">
      <w:pPr>
        <w:spacing w:line="276" w:lineRule="auto"/>
        <w:rPr>
          <w:rFonts w:ascii="Garamond" w:hAnsi="Garamond" w:cstheme="minorHAnsi"/>
          <w:i/>
          <w:sz w:val="18"/>
          <w:szCs w:val="18"/>
        </w:rPr>
      </w:pPr>
      <w:r w:rsidRPr="00F521E3">
        <w:rPr>
          <w:rFonts w:ascii="Garamond" w:hAnsi="Garamond" w:cstheme="minorHAnsi"/>
          <w:i/>
          <w:sz w:val="18"/>
          <w:szCs w:val="18"/>
        </w:rPr>
        <w:t xml:space="preserve"> (imię, nazwisko, stanowisko/podstawa do reprezentacji)</w:t>
      </w:r>
    </w:p>
    <w:p w14:paraId="2554D6CF" w14:textId="77777777" w:rsidR="00FB7644" w:rsidRPr="00F521E3" w:rsidRDefault="00FB7644" w:rsidP="00B63577">
      <w:pPr>
        <w:pStyle w:val="Tekstpodstawowywcity2"/>
        <w:spacing w:after="0" w:line="276" w:lineRule="auto"/>
        <w:ind w:left="0"/>
        <w:jc w:val="center"/>
        <w:rPr>
          <w:rFonts w:ascii="Garamond" w:hAnsi="Garamond" w:cstheme="minorHAnsi"/>
          <w:b/>
          <w:sz w:val="14"/>
          <w:szCs w:val="14"/>
        </w:rPr>
      </w:pPr>
    </w:p>
    <w:p w14:paraId="2AD00C2F" w14:textId="77777777" w:rsidR="00F521E3" w:rsidRDefault="00F521E3" w:rsidP="00FD5CAC">
      <w:pPr>
        <w:pStyle w:val="Kolorowalistaakcent11"/>
        <w:spacing w:line="276" w:lineRule="auto"/>
        <w:ind w:left="0"/>
        <w:jc w:val="both"/>
        <w:rPr>
          <w:rFonts w:ascii="Garamond" w:hAnsi="Garamond" w:cstheme="minorHAnsi"/>
          <w:sz w:val="22"/>
          <w:szCs w:val="22"/>
        </w:rPr>
      </w:pPr>
    </w:p>
    <w:p w14:paraId="0C2FC872" w14:textId="77777777" w:rsidR="00F521E3" w:rsidRDefault="00F521E3" w:rsidP="00FD5CAC">
      <w:pPr>
        <w:pStyle w:val="Kolorowalistaakcent11"/>
        <w:spacing w:line="276" w:lineRule="auto"/>
        <w:ind w:left="0"/>
        <w:jc w:val="both"/>
        <w:rPr>
          <w:rFonts w:ascii="Garamond" w:hAnsi="Garamond" w:cstheme="minorHAnsi"/>
          <w:sz w:val="22"/>
          <w:szCs w:val="22"/>
        </w:rPr>
      </w:pPr>
    </w:p>
    <w:p w14:paraId="42C18177" w14:textId="0A702B0A" w:rsidR="00FD5CAC" w:rsidRPr="00F521E3" w:rsidRDefault="009A61E4" w:rsidP="00FD5CAC">
      <w:pPr>
        <w:pStyle w:val="Kolorowalistaakcent11"/>
        <w:spacing w:line="276" w:lineRule="auto"/>
        <w:ind w:left="0"/>
        <w:jc w:val="both"/>
        <w:rPr>
          <w:rFonts w:ascii="Garamond" w:hAnsi="Garamond" w:cstheme="minorHAnsi"/>
          <w:b/>
          <w:bCs/>
          <w:color w:val="000000"/>
          <w:sz w:val="22"/>
          <w:szCs w:val="22"/>
        </w:rPr>
      </w:pPr>
      <w:r w:rsidRPr="00F521E3">
        <w:rPr>
          <w:rFonts w:ascii="Garamond" w:hAnsi="Garamond" w:cstheme="minorHAnsi"/>
          <w:sz w:val="22"/>
          <w:szCs w:val="22"/>
        </w:rPr>
        <w:t>Składając ofertę na zadanie inwestycyjne pn.</w:t>
      </w:r>
      <w:r w:rsidR="00FD5CAC" w:rsidRPr="00F521E3">
        <w:rPr>
          <w:rFonts w:ascii="Garamond" w:hAnsi="Garamond" w:cstheme="minorHAnsi"/>
          <w:sz w:val="22"/>
          <w:szCs w:val="22"/>
        </w:rPr>
        <w:t>:</w:t>
      </w:r>
    </w:p>
    <w:p w14:paraId="72E7D4F6" w14:textId="1ABD5C0C" w:rsidR="00F521E3" w:rsidRPr="00F521E3" w:rsidRDefault="00F521E3" w:rsidP="00F521E3">
      <w:pPr>
        <w:widowControl w:val="0"/>
        <w:suppressAutoHyphens/>
        <w:adjustRightInd w:val="0"/>
        <w:spacing w:line="276" w:lineRule="auto"/>
        <w:contextualSpacing/>
        <w:jc w:val="center"/>
        <w:textAlignment w:val="baseline"/>
        <w:rPr>
          <w:rFonts w:ascii="Garamond" w:eastAsia="Calibri" w:hAnsi="Garamond" w:cs="Calibri"/>
          <w:b/>
          <w:bCs/>
          <w:color w:val="000000"/>
          <w:sz w:val="22"/>
          <w:szCs w:val="22"/>
          <w:u w:val="single"/>
          <w:lang w:eastAsia="en-US"/>
        </w:rPr>
      </w:pPr>
      <w:r w:rsidRPr="00F521E3">
        <w:rPr>
          <w:rFonts w:ascii="Garamond" w:eastAsia="Calibri" w:hAnsi="Garamond" w:cs="Calibri"/>
          <w:b/>
          <w:bCs/>
          <w:color w:val="000000"/>
          <w:sz w:val="22"/>
          <w:szCs w:val="22"/>
          <w:u w:val="single"/>
          <w:lang w:eastAsia="en-US"/>
        </w:rPr>
        <w:t xml:space="preserve">„Prace konserwatorskie, restauratorskie oraz roboty budowlane przy Kościele Parafialnym pw. Św. </w:t>
      </w:r>
      <w:r w:rsidR="00C01258">
        <w:rPr>
          <w:rFonts w:ascii="Garamond" w:eastAsia="Calibri" w:hAnsi="Garamond" w:cs="Calibri"/>
          <w:b/>
          <w:bCs/>
          <w:color w:val="000000"/>
          <w:sz w:val="22"/>
          <w:szCs w:val="22"/>
          <w:u w:val="single"/>
          <w:lang w:eastAsia="en-US"/>
        </w:rPr>
        <w:t>Michała Archanioła w Soli</w:t>
      </w:r>
      <w:r w:rsidRPr="00F521E3">
        <w:rPr>
          <w:rFonts w:ascii="Garamond" w:eastAsia="Calibri" w:hAnsi="Garamond" w:cs="Calibri"/>
          <w:b/>
          <w:bCs/>
          <w:color w:val="000000"/>
          <w:sz w:val="22"/>
          <w:szCs w:val="22"/>
          <w:u w:val="single"/>
          <w:lang w:eastAsia="en-US"/>
        </w:rPr>
        <w:t>”</w:t>
      </w:r>
    </w:p>
    <w:p w14:paraId="080703F7" w14:textId="77777777" w:rsidR="009A61E4" w:rsidRPr="00F521E3" w:rsidRDefault="009A61E4" w:rsidP="00F521E3">
      <w:pPr>
        <w:widowControl w:val="0"/>
        <w:suppressAutoHyphens/>
        <w:adjustRightInd w:val="0"/>
        <w:spacing w:line="276" w:lineRule="auto"/>
        <w:contextualSpacing/>
        <w:jc w:val="center"/>
        <w:textAlignment w:val="baseline"/>
        <w:rPr>
          <w:rFonts w:ascii="Garamond" w:hAnsi="Garamond" w:cstheme="minorHAnsi"/>
          <w:b/>
          <w:bCs/>
          <w:sz w:val="22"/>
          <w:szCs w:val="22"/>
        </w:rPr>
      </w:pPr>
      <w:r w:rsidRPr="00F521E3">
        <w:rPr>
          <w:rFonts w:ascii="Garamond" w:hAnsi="Garamond" w:cstheme="minorHAnsi"/>
          <w:b/>
          <w:snapToGrid w:val="0"/>
          <w:sz w:val="22"/>
          <w:szCs w:val="22"/>
          <w:u w:val="single"/>
        </w:rPr>
        <w:t>przedkładam</w:t>
      </w:r>
    </w:p>
    <w:p w14:paraId="102FD22E" w14:textId="77777777" w:rsidR="000E5DE8" w:rsidRPr="00F521E3" w:rsidRDefault="000E5DE8" w:rsidP="00B63577">
      <w:pPr>
        <w:spacing w:line="276" w:lineRule="auto"/>
        <w:ind w:right="-108"/>
        <w:jc w:val="center"/>
        <w:rPr>
          <w:rFonts w:ascii="Garamond" w:hAnsi="Garamond" w:cstheme="minorHAnsi"/>
          <w:b/>
          <w:sz w:val="22"/>
          <w:szCs w:val="22"/>
        </w:rPr>
      </w:pPr>
    </w:p>
    <w:p w14:paraId="159EF213" w14:textId="77777777" w:rsidR="009A61E4" w:rsidRPr="00F521E3" w:rsidRDefault="009A61E4" w:rsidP="00B63577">
      <w:pPr>
        <w:spacing w:line="276" w:lineRule="auto"/>
        <w:ind w:right="-108"/>
        <w:jc w:val="center"/>
        <w:rPr>
          <w:rFonts w:ascii="Garamond" w:hAnsi="Garamond" w:cstheme="minorHAnsi"/>
          <w:b/>
          <w:sz w:val="22"/>
          <w:szCs w:val="22"/>
        </w:rPr>
      </w:pPr>
      <w:r w:rsidRPr="00F521E3">
        <w:rPr>
          <w:rFonts w:ascii="Garamond" w:hAnsi="Garamond" w:cstheme="minorHAnsi"/>
          <w:b/>
          <w:sz w:val="22"/>
          <w:szCs w:val="22"/>
        </w:rPr>
        <w:t xml:space="preserve">WYKAZ OSÓB SKIEROWANYCH PRZEZ WYKONAWCĘ </w:t>
      </w:r>
      <w:r w:rsidRPr="00F521E3">
        <w:rPr>
          <w:rFonts w:ascii="Garamond" w:hAnsi="Garamond" w:cstheme="minorHAnsi"/>
          <w:b/>
          <w:sz w:val="22"/>
          <w:szCs w:val="22"/>
        </w:rPr>
        <w:br/>
        <w:t>DO REALIZACJI ZAMÓWIENIA</w:t>
      </w:r>
    </w:p>
    <w:p w14:paraId="0DB981B2" w14:textId="60411319" w:rsidR="009A61E4" w:rsidRPr="00F521E3" w:rsidRDefault="009A61E4" w:rsidP="00B63577">
      <w:pPr>
        <w:spacing w:line="276" w:lineRule="auto"/>
        <w:ind w:right="-108"/>
        <w:jc w:val="center"/>
        <w:rPr>
          <w:rFonts w:ascii="Garamond" w:hAnsi="Garamond" w:cstheme="minorHAnsi"/>
          <w:b/>
          <w:sz w:val="22"/>
          <w:szCs w:val="22"/>
        </w:rPr>
      </w:pPr>
      <w:r w:rsidRPr="00F521E3">
        <w:rPr>
          <w:rFonts w:ascii="Garamond" w:hAnsi="Garamond" w:cstheme="minorHAnsi"/>
          <w:b/>
          <w:sz w:val="22"/>
          <w:szCs w:val="22"/>
        </w:rPr>
        <w:t>zgodnie z warunkiem określonym w Zapytani</w:t>
      </w:r>
      <w:r w:rsidR="00807BDC">
        <w:rPr>
          <w:rFonts w:ascii="Garamond" w:hAnsi="Garamond" w:cstheme="minorHAnsi"/>
          <w:b/>
          <w:sz w:val="22"/>
          <w:szCs w:val="22"/>
        </w:rPr>
        <w:t>u</w:t>
      </w:r>
      <w:r w:rsidRPr="00F521E3">
        <w:rPr>
          <w:rFonts w:ascii="Garamond" w:hAnsi="Garamond" w:cstheme="minorHAnsi"/>
          <w:b/>
          <w:sz w:val="22"/>
          <w:szCs w:val="22"/>
        </w:rPr>
        <w:t xml:space="preserve"> ofertow</w:t>
      </w:r>
      <w:r w:rsidR="00807BDC">
        <w:rPr>
          <w:rFonts w:ascii="Garamond" w:hAnsi="Garamond" w:cstheme="minorHAnsi"/>
          <w:b/>
          <w:sz w:val="22"/>
          <w:szCs w:val="22"/>
        </w:rPr>
        <w:t>ym</w:t>
      </w:r>
    </w:p>
    <w:tbl>
      <w:tblPr>
        <w:tblW w:w="89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0"/>
        <w:gridCol w:w="3736"/>
        <w:gridCol w:w="1770"/>
        <w:gridCol w:w="1555"/>
      </w:tblGrid>
      <w:tr w:rsidR="009A61E4" w:rsidRPr="00F521E3" w14:paraId="103D3FAE" w14:textId="77777777" w:rsidTr="008C1EE6">
        <w:trPr>
          <w:trHeight w:val="910"/>
          <w:jc w:val="center"/>
        </w:trPr>
        <w:tc>
          <w:tcPr>
            <w:tcW w:w="1860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14562" w14:textId="77777777" w:rsidR="009A61E4" w:rsidRPr="00F521E3" w:rsidRDefault="009A61E4" w:rsidP="00B63577">
            <w:pPr>
              <w:suppressAutoHyphens/>
              <w:autoSpaceDN w:val="0"/>
              <w:spacing w:line="276" w:lineRule="auto"/>
              <w:ind w:right="-108"/>
              <w:jc w:val="center"/>
              <w:textAlignment w:val="baseline"/>
              <w:rPr>
                <w:rFonts w:ascii="Garamond" w:hAnsi="Garamond" w:cstheme="minorHAnsi"/>
                <w:b/>
                <w:kern w:val="3"/>
                <w:sz w:val="18"/>
                <w:szCs w:val="18"/>
              </w:rPr>
            </w:pPr>
            <w:r w:rsidRPr="00F521E3">
              <w:rPr>
                <w:rFonts w:ascii="Garamond" w:hAnsi="Garamond" w:cstheme="minorHAnsi"/>
                <w:b/>
                <w:kern w:val="3"/>
                <w:sz w:val="18"/>
                <w:szCs w:val="18"/>
              </w:rPr>
              <w:t>Imię i nazwisko</w:t>
            </w:r>
          </w:p>
        </w:tc>
        <w:tc>
          <w:tcPr>
            <w:tcW w:w="3736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F9186" w14:textId="77777777" w:rsidR="009A61E4" w:rsidRPr="00F521E3" w:rsidRDefault="009A61E4" w:rsidP="00B63577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Garamond" w:hAnsi="Garamond" w:cstheme="minorHAnsi"/>
                <w:b/>
                <w:kern w:val="3"/>
                <w:sz w:val="18"/>
                <w:szCs w:val="18"/>
              </w:rPr>
            </w:pPr>
            <w:r w:rsidRPr="00F521E3">
              <w:rPr>
                <w:rFonts w:ascii="Garamond" w:hAnsi="Garamond" w:cstheme="minorHAnsi"/>
                <w:b/>
                <w:kern w:val="3"/>
                <w:sz w:val="18"/>
                <w:szCs w:val="18"/>
              </w:rPr>
              <w:t>Informacje na temat kwalifikacji zawodowych, posiadane uprawnienia</w:t>
            </w:r>
          </w:p>
        </w:tc>
        <w:tc>
          <w:tcPr>
            <w:tcW w:w="177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EA21E" w14:textId="77777777" w:rsidR="009A61E4" w:rsidRPr="00F521E3" w:rsidRDefault="009A61E4" w:rsidP="00B63577">
            <w:pPr>
              <w:suppressAutoHyphens/>
              <w:autoSpaceDN w:val="0"/>
              <w:spacing w:line="276" w:lineRule="auto"/>
              <w:ind w:right="2"/>
              <w:jc w:val="center"/>
              <w:textAlignment w:val="baseline"/>
              <w:rPr>
                <w:rFonts w:ascii="Garamond" w:hAnsi="Garamond" w:cstheme="minorHAnsi"/>
                <w:b/>
                <w:kern w:val="3"/>
                <w:sz w:val="18"/>
                <w:szCs w:val="18"/>
              </w:rPr>
            </w:pPr>
            <w:r w:rsidRPr="00F521E3">
              <w:rPr>
                <w:rFonts w:ascii="Garamond" w:hAnsi="Garamond" w:cstheme="minorHAnsi"/>
                <w:b/>
                <w:kern w:val="3"/>
                <w:sz w:val="18"/>
                <w:szCs w:val="18"/>
              </w:rPr>
              <w:t>Zakres wykonywanych czynności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DE039B" w14:textId="77777777" w:rsidR="009A61E4" w:rsidRPr="00F521E3" w:rsidRDefault="009A61E4" w:rsidP="00B63577">
            <w:pPr>
              <w:suppressAutoHyphens/>
              <w:autoSpaceDN w:val="0"/>
              <w:spacing w:line="276" w:lineRule="auto"/>
              <w:ind w:right="-108"/>
              <w:jc w:val="center"/>
              <w:textAlignment w:val="baseline"/>
              <w:rPr>
                <w:rFonts w:ascii="Garamond" w:hAnsi="Garamond" w:cstheme="minorHAnsi"/>
                <w:b/>
                <w:kern w:val="3"/>
                <w:sz w:val="18"/>
                <w:szCs w:val="18"/>
              </w:rPr>
            </w:pPr>
            <w:r w:rsidRPr="00F521E3">
              <w:rPr>
                <w:rFonts w:ascii="Garamond" w:hAnsi="Garamond" w:cstheme="minorHAnsi"/>
                <w:b/>
                <w:kern w:val="3"/>
                <w:sz w:val="18"/>
                <w:szCs w:val="18"/>
              </w:rPr>
              <w:t>Informacja o podstawie dysponowania osobą</w:t>
            </w:r>
          </w:p>
        </w:tc>
      </w:tr>
      <w:tr w:rsidR="009A61E4" w:rsidRPr="00F521E3" w14:paraId="4F9542EB" w14:textId="77777777" w:rsidTr="008C1EE6">
        <w:trPr>
          <w:trHeight w:val="137"/>
          <w:jc w:val="center"/>
        </w:trPr>
        <w:tc>
          <w:tcPr>
            <w:tcW w:w="186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0BF1E" w14:textId="77777777" w:rsidR="009A61E4" w:rsidRPr="00F521E3" w:rsidRDefault="009A61E4" w:rsidP="00B63577">
            <w:pPr>
              <w:suppressAutoHyphens/>
              <w:autoSpaceDN w:val="0"/>
              <w:spacing w:line="276" w:lineRule="auto"/>
              <w:ind w:right="-108"/>
              <w:jc w:val="center"/>
              <w:textAlignment w:val="baseline"/>
              <w:rPr>
                <w:rFonts w:ascii="Garamond" w:hAnsi="Garamond" w:cstheme="minorHAnsi"/>
                <w:b/>
                <w:kern w:val="3"/>
                <w:sz w:val="18"/>
                <w:szCs w:val="18"/>
              </w:rPr>
            </w:pPr>
            <w:r w:rsidRPr="00F521E3">
              <w:rPr>
                <w:rFonts w:ascii="Garamond" w:hAnsi="Garamond" w:cstheme="minorHAnsi"/>
                <w:b/>
                <w:kern w:val="3"/>
                <w:sz w:val="18"/>
                <w:szCs w:val="18"/>
              </w:rPr>
              <w:t>1</w:t>
            </w:r>
          </w:p>
        </w:tc>
        <w:tc>
          <w:tcPr>
            <w:tcW w:w="3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70B1A0" w14:textId="77777777" w:rsidR="009A61E4" w:rsidRPr="00F521E3" w:rsidRDefault="009A61E4" w:rsidP="00B63577">
            <w:pPr>
              <w:suppressAutoHyphens/>
              <w:autoSpaceDN w:val="0"/>
              <w:spacing w:line="276" w:lineRule="auto"/>
              <w:ind w:right="-108"/>
              <w:jc w:val="center"/>
              <w:textAlignment w:val="baseline"/>
              <w:rPr>
                <w:rFonts w:ascii="Garamond" w:hAnsi="Garamond" w:cstheme="minorHAnsi"/>
                <w:b/>
                <w:kern w:val="3"/>
                <w:sz w:val="18"/>
                <w:szCs w:val="18"/>
              </w:rPr>
            </w:pPr>
            <w:r w:rsidRPr="00F521E3">
              <w:rPr>
                <w:rFonts w:ascii="Garamond" w:hAnsi="Garamond" w:cstheme="minorHAnsi"/>
                <w:b/>
                <w:kern w:val="3"/>
                <w:sz w:val="18"/>
                <w:szCs w:val="18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B04CB" w14:textId="77777777" w:rsidR="009A61E4" w:rsidRPr="00F521E3" w:rsidRDefault="009A61E4" w:rsidP="00B63577">
            <w:pPr>
              <w:suppressAutoHyphens/>
              <w:autoSpaceDN w:val="0"/>
              <w:spacing w:line="276" w:lineRule="auto"/>
              <w:ind w:right="-108"/>
              <w:jc w:val="center"/>
              <w:textAlignment w:val="baseline"/>
              <w:rPr>
                <w:rFonts w:ascii="Garamond" w:hAnsi="Garamond" w:cstheme="minorHAnsi"/>
                <w:b/>
                <w:kern w:val="3"/>
                <w:sz w:val="18"/>
                <w:szCs w:val="18"/>
              </w:rPr>
            </w:pPr>
            <w:r w:rsidRPr="00F521E3">
              <w:rPr>
                <w:rFonts w:ascii="Garamond" w:hAnsi="Garamond" w:cstheme="minorHAnsi"/>
                <w:b/>
                <w:kern w:val="3"/>
                <w:sz w:val="18"/>
                <w:szCs w:val="18"/>
              </w:rPr>
              <w:t>3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3A608" w14:textId="77777777" w:rsidR="009A61E4" w:rsidRPr="00F521E3" w:rsidRDefault="00314C03" w:rsidP="00B63577">
            <w:pPr>
              <w:suppressAutoHyphens/>
              <w:autoSpaceDN w:val="0"/>
              <w:spacing w:line="276" w:lineRule="auto"/>
              <w:ind w:right="-108"/>
              <w:jc w:val="center"/>
              <w:textAlignment w:val="baseline"/>
              <w:rPr>
                <w:rFonts w:ascii="Garamond" w:hAnsi="Garamond" w:cstheme="minorHAnsi"/>
                <w:b/>
                <w:kern w:val="3"/>
                <w:sz w:val="18"/>
                <w:szCs w:val="18"/>
              </w:rPr>
            </w:pPr>
            <w:r w:rsidRPr="00F521E3">
              <w:rPr>
                <w:rFonts w:ascii="Garamond" w:hAnsi="Garamond" w:cstheme="minorHAnsi"/>
                <w:b/>
                <w:kern w:val="3"/>
                <w:sz w:val="18"/>
                <w:szCs w:val="18"/>
              </w:rPr>
              <w:t>4</w:t>
            </w:r>
          </w:p>
        </w:tc>
      </w:tr>
      <w:tr w:rsidR="009A61E4" w:rsidRPr="00F521E3" w14:paraId="518E14E6" w14:textId="77777777" w:rsidTr="008C1EE6">
        <w:trPr>
          <w:trHeight w:val="156"/>
          <w:jc w:val="center"/>
        </w:trPr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350C30" w14:textId="77777777" w:rsidR="00064B70" w:rsidRPr="00F521E3" w:rsidRDefault="00064B70" w:rsidP="00B63577">
            <w:pPr>
              <w:spacing w:line="276" w:lineRule="auto"/>
              <w:ind w:right="-108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  <w:p w14:paraId="62938CD7" w14:textId="77777777" w:rsidR="009A61E4" w:rsidRDefault="009A61E4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  <w:r w:rsidRPr="00F521E3">
              <w:rPr>
                <w:rFonts w:ascii="Garamond" w:hAnsi="Garamond" w:cstheme="minorHAnsi"/>
                <w:sz w:val="18"/>
                <w:szCs w:val="18"/>
              </w:rPr>
              <w:t>……………………..…</w:t>
            </w:r>
          </w:p>
          <w:p w14:paraId="771C829D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6FAD7657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17FF3C21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188CC15B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0D62D5D7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0B3935E8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1EB8F52B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40B05257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6E54958D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43CAAD3E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2AA646F8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5BCA4BE4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56E9DE93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2F92C5D5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4C172420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3E7A1F44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347FADA7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253D0059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1AE12D93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0D7B4D3D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3F539E26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05E2AEDC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1031F8F3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6C0FE2D9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6B6BBC3D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60CC525C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732DE3FF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3F3F72C2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3F6D5D93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00FB201D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  <w:r w:rsidRPr="00F521E3">
              <w:rPr>
                <w:rFonts w:ascii="Garamond" w:hAnsi="Garamond" w:cstheme="minorHAnsi"/>
                <w:sz w:val="18"/>
                <w:szCs w:val="18"/>
              </w:rPr>
              <w:t>……………………..…</w:t>
            </w:r>
          </w:p>
          <w:p w14:paraId="010FA095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66A5A9FE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0895D80A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0F29B706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2F385342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667BC8ED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3D9C0083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53464107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4220EDDB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4E7E1F05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55B8480B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2A48C139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0789A777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235B2695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1277E21F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23529067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45A71E0C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0FFCCB7A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35591B24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761ACB5A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58868AAA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7658E40F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58B05BDE" w14:textId="77777777" w:rsidR="00B80FE6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</w:p>
          <w:p w14:paraId="0A21469D" w14:textId="6B91C60F" w:rsidR="00B80FE6" w:rsidRPr="00F521E3" w:rsidRDefault="00B80FE6" w:rsidP="00B63577">
            <w:pPr>
              <w:spacing w:line="276" w:lineRule="auto"/>
              <w:ind w:right="-108"/>
              <w:rPr>
                <w:rFonts w:ascii="Garamond" w:hAnsi="Garamond" w:cstheme="minorHAnsi"/>
                <w:sz w:val="18"/>
                <w:szCs w:val="18"/>
              </w:rPr>
            </w:pPr>
            <w:r w:rsidRPr="00F521E3">
              <w:rPr>
                <w:rFonts w:ascii="Garamond" w:hAnsi="Garamond" w:cstheme="minorHAnsi"/>
                <w:sz w:val="18"/>
                <w:szCs w:val="18"/>
              </w:rPr>
              <w:t>……………………..…</w:t>
            </w:r>
          </w:p>
        </w:tc>
        <w:tc>
          <w:tcPr>
            <w:tcW w:w="3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9F943A" w14:textId="77777777" w:rsidR="00DB3912" w:rsidRDefault="00DB3912" w:rsidP="00B63577">
            <w:pPr>
              <w:spacing w:line="276" w:lineRule="auto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399E98DA" w14:textId="27DD4B54" w:rsidR="009A61E4" w:rsidRPr="00F521E3" w:rsidRDefault="009A61E4" w:rsidP="00B63577">
            <w:pPr>
              <w:spacing w:line="276" w:lineRule="auto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F521E3">
              <w:rPr>
                <w:rFonts w:ascii="Garamond" w:hAnsi="Garamond" w:cstheme="minorHAnsi"/>
                <w:b/>
                <w:sz w:val="18"/>
                <w:szCs w:val="18"/>
              </w:rPr>
              <w:t>Uprawnienia budowlane</w:t>
            </w:r>
          </w:p>
          <w:p w14:paraId="145AB64B" w14:textId="77777777" w:rsidR="009A61E4" w:rsidRPr="00F521E3" w:rsidRDefault="00FC1236" w:rsidP="00B63577">
            <w:pPr>
              <w:spacing w:line="276" w:lineRule="auto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F521E3">
              <w:rPr>
                <w:rFonts w:ascii="Garamond" w:hAnsi="Garamond" w:cstheme="minorHAnsi"/>
                <w:b/>
                <w:sz w:val="18"/>
                <w:szCs w:val="18"/>
              </w:rPr>
              <w:t xml:space="preserve">w specjalności </w:t>
            </w:r>
            <w:r w:rsidR="00ED6AB0" w:rsidRPr="00F521E3">
              <w:rPr>
                <w:rFonts w:ascii="Garamond" w:hAnsi="Garamond" w:cstheme="minorHAnsi"/>
                <w:b/>
                <w:sz w:val="18"/>
                <w:szCs w:val="18"/>
              </w:rPr>
              <w:br/>
            </w:r>
            <w:proofErr w:type="spellStart"/>
            <w:r w:rsidR="00DC07AB" w:rsidRPr="00F521E3">
              <w:rPr>
                <w:rFonts w:ascii="Garamond" w:hAnsi="Garamond" w:cstheme="minorHAnsi"/>
                <w:b/>
                <w:sz w:val="18"/>
                <w:szCs w:val="18"/>
              </w:rPr>
              <w:t>konstrukcyjno</w:t>
            </w:r>
            <w:proofErr w:type="spellEnd"/>
            <w:r w:rsidR="00DC07AB" w:rsidRPr="00F521E3">
              <w:rPr>
                <w:rFonts w:ascii="Garamond" w:hAnsi="Garamond" w:cstheme="minorHAnsi"/>
                <w:b/>
                <w:sz w:val="18"/>
                <w:szCs w:val="18"/>
              </w:rPr>
              <w:t xml:space="preserve"> – budowlanej </w:t>
            </w:r>
          </w:p>
          <w:p w14:paraId="77101F94" w14:textId="77777777" w:rsidR="009A61E4" w:rsidRPr="00F521E3" w:rsidRDefault="009A61E4" w:rsidP="00B63577">
            <w:pPr>
              <w:spacing w:line="276" w:lineRule="auto"/>
              <w:jc w:val="center"/>
              <w:rPr>
                <w:rFonts w:ascii="Garamond" w:hAnsi="Garamond" w:cstheme="minorHAnsi"/>
                <w:sz w:val="14"/>
                <w:szCs w:val="14"/>
              </w:rPr>
            </w:pPr>
          </w:p>
          <w:p w14:paraId="409863C8" w14:textId="77777777" w:rsidR="00ED6AB0" w:rsidRPr="00F521E3" w:rsidRDefault="009A61E4" w:rsidP="00B63577">
            <w:pPr>
              <w:spacing w:line="276" w:lineRule="auto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F521E3">
              <w:rPr>
                <w:rFonts w:ascii="Garamond" w:hAnsi="Garamond" w:cstheme="minorHAnsi"/>
                <w:b/>
                <w:sz w:val="18"/>
                <w:szCs w:val="18"/>
              </w:rPr>
              <w:t xml:space="preserve">Uprawnienia Nr </w:t>
            </w:r>
          </w:p>
          <w:p w14:paraId="3138C29A" w14:textId="77777777" w:rsidR="00ED6AB0" w:rsidRPr="00F521E3" w:rsidRDefault="00ED6AB0" w:rsidP="00B63577">
            <w:pPr>
              <w:spacing w:line="276" w:lineRule="auto"/>
              <w:jc w:val="center"/>
              <w:rPr>
                <w:rFonts w:ascii="Garamond" w:hAnsi="Garamond" w:cstheme="minorHAnsi"/>
                <w:b/>
                <w:sz w:val="14"/>
                <w:szCs w:val="14"/>
              </w:rPr>
            </w:pPr>
          </w:p>
          <w:p w14:paraId="698E6AB4" w14:textId="77777777" w:rsidR="009A61E4" w:rsidRPr="00F521E3" w:rsidRDefault="009A61E4" w:rsidP="00B63577">
            <w:pPr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F521E3">
              <w:rPr>
                <w:rFonts w:ascii="Garamond" w:hAnsi="Garamond" w:cstheme="minorHAnsi"/>
                <w:sz w:val="18"/>
                <w:szCs w:val="18"/>
              </w:rPr>
              <w:t>….....................………………</w:t>
            </w:r>
          </w:p>
          <w:p w14:paraId="17A076A7" w14:textId="77777777" w:rsidR="00ED6AB0" w:rsidRPr="00F521E3" w:rsidRDefault="00ED6AB0" w:rsidP="00B63577">
            <w:pPr>
              <w:spacing w:line="276" w:lineRule="auto"/>
              <w:jc w:val="center"/>
              <w:rPr>
                <w:rFonts w:ascii="Garamond" w:hAnsi="Garamond" w:cstheme="minorHAnsi"/>
                <w:b/>
                <w:sz w:val="14"/>
                <w:szCs w:val="14"/>
              </w:rPr>
            </w:pPr>
          </w:p>
          <w:p w14:paraId="01F4906E" w14:textId="77777777" w:rsidR="00064B70" w:rsidRPr="00F521E3" w:rsidRDefault="00DE53A3" w:rsidP="00B63577">
            <w:pPr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F521E3">
              <w:rPr>
                <w:rFonts w:ascii="Garamond" w:hAnsi="Garamond" w:cstheme="minorHAnsi"/>
                <w:b/>
                <w:sz w:val="18"/>
                <w:szCs w:val="18"/>
              </w:rPr>
              <w:t>w</w:t>
            </w:r>
            <w:r w:rsidR="009A61E4" w:rsidRPr="00F521E3">
              <w:rPr>
                <w:rFonts w:ascii="Garamond" w:hAnsi="Garamond" w:cstheme="minorHAnsi"/>
                <w:b/>
                <w:sz w:val="18"/>
                <w:szCs w:val="18"/>
              </w:rPr>
              <w:t>ydane</w:t>
            </w:r>
            <w:r w:rsidRPr="00F521E3">
              <w:rPr>
                <w:rFonts w:ascii="Garamond" w:hAnsi="Garamond" w:cstheme="minorHAnsi"/>
                <w:b/>
                <w:sz w:val="18"/>
                <w:szCs w:val="18"/>
              </w:rPr>
              <w:t xml:space="preserve"> przez</w:t>
            </w:r>
            <w:r w:rsidR="007A51E2" w:rsidRPr="00F521E3">
              <w:rPr>
                <w:rFonts w:ascii="Garamond" w:hAnsi="Garamond" w:cstheme="minorHAnsi"/>
                <w:sz w:val="18"/>
                <w:szCs w:val="18"/>
              </w:rPr>
              <w:t>……………………....……………</w:t>
            </w:r>
          </w:p>
          <w:p w14:paraId="1E558270" w14:textId="77777777" w:rsidR="00621F97" w:rsidRPr="00F521E3" w:rsidRDefault="00621F97" w:rsidP="00B63577">
            <w:pPr>
              <w:spacing w:line="276" w:lineRule="auto"/>
              <w:jc w:val="center"/>
              <w:rPr>
                <w:rFonts w:ascii="Garamond" w:hAnsi="Garamond" w:cstheme="minorHAnsi"/>
                <w:b/>
                <w:color w:val="000000"/>
                <w:sz w:val="8"/>
                <w:szCs w:val="8"/>
              </w:rPr>
            </w:pPr>
          </w:p>
          <w:p w14:paraId="5179B830" w14:textId="77777777" w:rsidR="00ED6AB0" w:rsidRPr="00F521E3" w:rsidRDefault="00ED6AB0" w:rsidP="00B63577">
            <w:pPr>
              <w:spacing w:line="276" w:lineRule="auto"/>
              <w:jc w:val="center"/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</w:pPr>
            <w:r w:rsidRPr="00F521E3"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  <w:t xml:space="preserve">Czy zakres uprawnień wynikający z ww. decyzji o nadaniu uprawnień pozwala na kierowanie robotami będącymi przedmiotem zamówienia w zgodzie z obecnie obowiązującymi przepisami prawa </w:t>
            </w:r>
            <w:r w:rsidRPr="00F521E3"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  <w:lastRenderedPageBreak/>
              <w:t>budowlanego</w:t>
            </w:r>
          </w:p>
          <w:p w14:paraId="459BEE71" w14:textId="77777777" w:rsidR="00ED6AB0" w:rsidRPr="00F521E3" w:rsidRDefault="00ED6AB0" w:rsidP="00B63577">
            <w:pPr>
              <w:spacing w:line="276" w:lineRule="auto"/>
              <w:jc w:val="center"/>
              <w:rPr>
                <w:rFonts w:ascii="Garamond" w:hAnsi="Garamond" w:cstheme="minorHAnsi"/>
                <w:b/>
                <w:color w:val="000000"/>
                <w:sz w:val="8"/>
                <w:szCs w:val="8"/>
              </w:rPr>
            </w:pPr>
          </w:p>
          <w:p w14:paraId="0A173933" w14:textId="77777777" w:rsidR="00ED6AB0" w:rsidRPr="00F521E3" w:rsidRDefault="00ED6AB0" w:rsidP="00B63577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i/>
              </w:rPr>
            </w:pPr>
            <w:r w:rsidRPr="00F521E3">
              <w:rPr>
                <w:rFonts w:ascii="Garamond" w:hAnsi="Garamond" w:cstheme="minorHAnsi"/>
                <w:b/>
                <w:i/>
              </w:rPr>
              <w:t xml:space="preserve">TAK/NIE </w:t>
            </w:r>
          </w:p>
          <w:p w14:paraId="37FA0C54" w14:textId="77777777" w:rsidR="00ED6AB0" w:rsidRPr="00F521E3" w:rsidRDefault="00ED6AB0" w:rsidP="008C1EE6">
            <w:pPr>
              <w:spacing w:line="276" w:lineRule="auto"/>
              <w:jc w:val="center"/>
              <w:rPr>
                <w:rFonts w:ascii="Garamond" w:hAnsi="Garamond" w:cstheme="minorHAnsi"/>
                <w:i/>
                <w:sz w:val="18"/>
                <w:szCs w:val="18"/>
              </w:rPr>
            </w:pPr>
            <w:r w:rsidRPr="00F521E3">
              <w:rPr>
                <w:rFonts w:ascii="Garamond" w:hAnsi="Garamond" w:cstheme="minorHAnsi"/>
                <w:i/>
                <w:sz w:val="18"/>
                <w:szCs w:val="18"/>
              </w:rPr>
              <w:t>(zaznaczyć właściwe)</w:t>
            </w:r>
          </w:p>
          <w:p w14:paraId="0EB7D234" w14:textId="77777777" w:rsidR="000E5DE8" w:rsidRPr="00F521E3" w:rsidRDefault="000E5DE8" w:rsidP="008C1EE6">
            <w:pPr>
              <w:spacing w:line="276" w:lineRule="auto"/>
              <w:jc w:val="center"/>
              <w:rPr>
                <w:rFonts w:ascii="Garamond" w:hAnsi="Garamond" w:cstheme="minorHAnsi"/>
                <w:i/>
                <w:sz w:val="18"/>
                <w:szCs w:val="18"/>
              </w:rPr>
            </w:pPr>
          </w:p>
          <w:p w14:paraId="3D07C6A5" w14:textId="77777777" w:rsidR="000E5DE8" w:rsidRPr="00C01258" w:rsidRDefault="000E5DE8" w:rsidP="000E5DE8">
            <w:pPr>
              <w:spacing w:line="276" w:lineRule="auto"/>
              <w:jc w:val="center"/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</w:pPr>
            <w:r w:rsidRPr="00C01258"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  <w:t xml:space="preserve">Czy osoba spełnia wymagania wskazane w art. 37c ustawy </w:t>
            </w:r>
            <w:r w:rsidR="00C52643" w:rsidRPr="00C01258"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  <w:t xml:space="preserve">z dnia 23 lipca 2003 r. </w:t>
            </w:r>
            <w:r w:rsidRPr="00C01258"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  <w:t>o ochronie zabytków i opiece nad zabytkami</w:t>
            </w:r>
            <w:r w:rsidR="00C52643" w:rsidRPr="00C01258"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  <w:t xml:space="preserve"> (Dz. U. z 2022 r., poz. 840 z </w:t>
            </w:r>
            <w:proofErr w:type="spellStart"/>
            <w:r w:rsidR="00C52643" w:rsidRPr="00C01258"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  <w:t>późn</w:t>
            </w:r>
            <w:proofErr w:type="spellEnd"/>
            <w:r w:rsidR="00C52643" w:rsidRPr="00C01258"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  <w:t>. zm.)</w:t>
            </w:r>
            <w:r w:rsidRPr="00C01258"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  <w:t xml:space="preserve">? </w:t>
            </w:r>
          </w:p>
          <w:p w14:paraId="6E5C72CB" w14:textId="77777777" w:rsidR="000E5DE8" w:rsidRPr="00C01258" w:rsidRDefault="000E5DE8" w:rsidP="000E5DE8">
            <w:pPr>
              <w:spacing w:line="276" w:lineRule="auto"/>
              <w:jc w:val="center"/>
              <w:rPr>
                <w:rFonts w:ascii="Garamond" w:hAnsi="Garamond" w:cstheme="minorHAnsi"/>
                <w:b/>
                <w:color w:val="000000"/>
                <w:sz w:val="8"/>
                <w:szCs w:val="8"/>
              </w:rPr>
            </w:pPr>
          </w:p>
          <w:p w14:paraId="6BACC131" w14:textId="77777777" w:rsidR="000E5DE8" w:rsidRPr="00C01258" w:rsidRDefault="000E5DE8" w:rsidP="00DC07AB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i/>
              </w:rPr>
            </w:pPr>
            <w:r w:rsidRPr="00C01258">
              <w:rPr>
                <w:rFonts w:ascii="Garamond" w:hAnsi="Garamond" w:cstheme="minorHAnsi"/>
                <w:b/>
                <w:i/>
              </w:rPr>
              <w:t xml:space="preserve">TAK/NIE </w:t>
            </w:r>
          </w:p>
          <w:p w14:paraId="1D608978" w14:textId="77777777" w:rsidR="00DC07AB" w:rsidRDefault="00DC07AB" w:rsidP="00DC07AB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i/>
                <w:sz w:val="18"/>
                <w:szCs w:val="18"/>
              </w:rPr>
            </w:pPr>
            <w:r w:rsidRPr="00C01258">
              <w:rPr>
                <w:rFonts w:ascii="Garamond" w:hAnsi="Garamond" w:cstheme="minorHAnsi"/>
                <w:i/>
                <w:sz w:val="18"/>
                <w:szCs w:val="18"/>
              </w:rPr>
              <w:t>(zaznaczyć właściwe)</w:t>
            </w:r>
          </w:p>
          <w:p w14:paraId="1350037C" w14:textId="77777777" w:rsidR="00DB3912" w:rsidRDefault="00DB3912" w:rsidP="00DC07AB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i/>
                <w:sz w:val="18"/>
                <w:szCs w:val="18"/>
              </w:rPr>
            </w:pPr>
          </w:p>
          <w:p w14:paraId="1D678FF3" w14:textId="77777777" w:rsidR="00DB3912" w:rsidRDefault="00DB3912" w:rsidP="00DC07AB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i/>
                <w:sz w:val="18"/>
                <w:szCs w:val="18"/>
              </w:rPr>
            </w:pPr>
          </w:p>
          <w:p w14:paraId="03178371" w14:textId="77777777" w:rsidR="00DB3912" w:rsidRDefault="00DB3912" w:rsidP="00DC07AB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i/>
                <w:sz w:val="18"/>
                <w:szCs w:val="18"/>
              </w:rPr>
            </w:pPr>
          </w:p>
          <w:p w14:paraId="63626797" w14:textId="77777777" w:rsidR="00DB3912" w:rsidRDefault="00DB3912" w:rsidP="00DC07AB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i/>
                <w:sz w:val="18"/>
                <w:szCs w:val="18"/>
              </w:rPr>
            </w:pPr>
          </w:p>
          <w:p w14:paraId="5B7CF5B9" w14:textId="77777777" w:rsidR="00DB3912" w:rsidRPr="00DB3912" w:rsidRDefault="00DB3912" w:rsidP="00DB3912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i/>
                <w:sz w:val="18"/>
                <w:szCs w:val="18"/>
              </w:rPr>
            </w:pPr>
            <w:r w:rsidRPr="00DB3912">
              <w:rPr>
                <w:rFonts w:ascii="Garamond" w:hAnsi="Garamond" w:cstheme="minorHAnsi"/>
                <w:b/>
                <w:i/>
                <w:sz w:val="18"/>
                <w:szCs w:val="18"/>
              </w:rPr>
              <w:t>Uprawnienia budowlane</w:t>
            </w:r>
          </w:p>
          <w:p w14:paraId="63EB8ECD" w14:textId="3F57A998" w:rsidR="00DB3912" w:rsidRPr="00DB3912" w:rsidRDefault="00DB3912" w:rsidP="00DB3912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i/>
                <w:sz w:val="18"/>
                <w:szCs w:val="18"/>
              </w:rPr>
            </w:pPr>
            <w:r w:rsidRPr="00DB3912">
              <w:rPr>
                <w:rFonts w:ascii="Garamond" w:hAnsi="Garamond" w:cstheme="minorHAnsi"/>
                <w:b/>
                <w:i/>
                <w:sz w:val="18"/>
                <w:szCs w:val="18"/>
              </w:rPr>
              <w:t xml:space="preserve">w specjalności </w:t>
            </w:r>
            <w:r w:rsidRPr="00DB3912">
              <w:rPr>
                <w:rFonts w:ascii="Garamond" w:hAnsi="Garamond" w:cstheme="minorHAnsi"/>
                <w:b/>
                <w:i/>
                <w:sz w:val="18"/>
                <w:szCs w:val="18"/>
              </w:rPr>
              <w:br/>
            </w:r>
            <w:r w:rsidRPr="00DB3912">
              <w:rPr>
                <w:rFonts w:ascii="Garamond" w:hAnsi="Garamond" w:cstheme="minorHAnsi"/>
                <w:b/>
                <w:bCs/>
                <w:i/>
                <w:sz w:val="18"/>
                <w:szCs w:val="18"/>
              </w:rPr>
              <w:t>instalacyjnej w zakresie sieci, instalacji i urządzeń elektrycznych i elektroenergetycznych</w:t>
            </w:r>
          </w:p>
          <w:p w14:paraId="5ED22B15" w14:textId="77777777" w:rsidR="00DB3912" w:rsidRPr="00DB3912" w:rsidRDefault="00DB3912" w:rsidP="00DB3912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i/>
                <w:sz w:val="18"/>
                <w:szCs w:val="18"/>
              </w:rPr>
            </w:pPr>
          </w:p>
          <w:p w14:paraId="3FCBB1F3" w14:textId="77777777" w:rsidR="00DB3912" w:rsidRPr="00DB3912" w:rsidRDefault="00DB3912" w:rsidP="00DB3912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i/>
                <w:sz w:val="18"/>
                <w:szCs w:val="18"/>
              </w:rPr>
            </w:pPr>
            <w:r w:rsidRPr="00DB3912">
              <w:rPr>
                <w:rFonts w:ascii="Garamond" w:hAnsi="Garamond" w:cstheme="minorHAnsi"/>
                <w:b/>
                <w:i/>
                <w:sz w:val="18"/>
                <w:szCs w:val="18"/>
              </w:rPr>
              <w:t xml:space="preserve">Uprawnienia Nr </w:t>
            </w:r>
          </w:p>
          <w:p w14:paraId="047691A5" w14:textId="77777777" w:rsidR="00DB3912" w:rsidRPr="00DB3912" w:rsidRDefault="00DB3912" w:rsidP="00DB3912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i/>
                <w:sz w:val="18"/>
                <w:szCs w:val="18"/>
              </w:rPr>
            </w:pPr>
          </w:p>
          <w:p w14:paraId="53BE1CAA" w14:textId="77777777" w:rsidR="00DB3912" w:rsidRPr="00DB3912" w:rsidRDefault="00DB3912" w:rsidP="00DB3912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i/>
                <w:sz w:val="18"/>
                <w:szCs w:val="18"/>
              </w:rPr>
            </w:pPr>
            <w:r w:rsidRPr="00DB3912">
              <w:rPr>
                <w:rFonts w:ascii="Garamond" w:hAnsi="Garamond" w:cstheme="minorHAnsi"/>
                <w:i/>
                <w:sz w:val="18"/>
                <w:szCs w:val="18"/>
              </w:rPr>
              <w:t>….....................………………</w:t>
            </w:r>
          </w:p>
          <w:p w14:paraId="3F5E88AA" w14:textId="77777777" w:rsidR="00DB3912" w:rsidRPr="00DB3912" w:rsidRDefault="00DB3912" w:rsidP="00DB3912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i/>
                <w:sz w:val="18"/>
                <w:szCs w:val="18"/>
              </w:rPr>
            </w:pPr>
          </w:p>
          <w:p w14:paraId="28ADB29B" w14:textId="77777777" w:rsidR="00DB3912" w:rsidRPr="00DB3912" w:rsidRDefault="00DB3912" w:rsidP="00DB3912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i/>
                <w:sz w:val="18"/>
                <w:szCs w:val="18"/>
              </w:rPr>
            </w:pPr>
            <w:r w:rsidRPr="00DB3912">
              <w:rPr>
                <w:rFonts w:ascii="Garamond" w:hAnsi="Garamond" w:cstheme="minorHAnsi"/>
                <w:b/>
                <w:i/>
                <w:sz w:val="18"/>
                <w:szCs w:val="18"/>
              </w:rPr>
              <w:t>wydane przez</w:t>
            </w:r>
            <w:r w:rsidRPr="00DB3912">
              <w:rPr>
                <w:rFonts w:ascii="Garamond" w:hAnsi="Garamond" w:cstheme="minorHAnsi"/>
                <w:i/>
                <w:sz w:val="18"/>
                <w:szCs w:val="18"/>
              </w:rPr>
              <w:t>……………………....……………</w:t>
            </w:r>
          </w:p>
          <w:p w14:paraId="2AA9BDC6" w14:textId="77777777" w:rsidR="00DB3912" w:rsidRPr="00DB3912" w:rsidRDefault="00DB3912" w:rsidP="00DB3912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i/>
                <w:sz w:val="18"/>
                <w:szCs w:val="18"/>
              </w:rPr>
            </w:pPr>
          </w:p>
          <w:p w14:paraId="4CE22A1F" w14:textId="77777777" w:rsidR="00DB3912" w:rsidRPr="00DB3912" w:rsidRDefault="00DB3912" w:rsidP="00DB3912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i/>
                <w:sz w:val="18"/>
                <w:szCs w:val="18"/>
              </w:rPr>
            </w:pPr>
            <w:r w:rsidRPr="00DB3912">
              <w:rPr>
                <w:rFonts w:ascii="Garamond" w:hAnsi="Garamond" w:cstheme="minorHAnsi"/>
                <w:b/>
                <w:i/>
                <w:sz w:val="18"/>
                <w:szCs w:val="18"/>
              </w:rPr>
              <w:t>Czy zakres uprawnień wynikający z ww. decyzji o nadaniu uprawnień pozwala na kierowanie robotami będącymi przedmiotem zamówienia w zgodzie z obecnie obowiązującymi przepisami prawa budowlanego</w:t>
            </w:r>
          </w:p>
          <w:p w14:paraId="1B76D542" w14:textId="77777777" w:rsidR="00DB3912" w:rsidRPr="00DB3912" w:rsidRDefault="00DB3912" w:rsidP="00DB3912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i/>
                <w:sz w:val="18"/>
                <w:szCs w:val="18"/>
              </w:rPr>
            </w:pPr>
          </w:p>
          <w:p w14:paraId="38E01154" w14:textId="77777777" w:rsidR="00DB3912" w:rsidRPr="00DB3912" w:rsidRDefault="00DB3912" w:rsidP="00DB3912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i/>
                <w:sz w:val="18"/>
                <w:szCs w:val="18"/>
              </w:rPr>
            </w:pPr>
            <w:r w:rsidRPr="00DB3912">
              <w:rPr>
                <w:rFonts w:ascii="Garamond" w:hAnsi="Garamond" w:cstheme="minorHAnsi"/>
                <w:b/>
                <w:i/>
                <w:sz w:val="18"/>
                <w:szCs w:val="18"/>
              </w:rPr>
              <w:t xml:space="preserve">TAK/NIE </w:t>
            </w:r>
          </w:p>
          <w:p w14:paraId="0705A0E1" w14:textId="77777777" w:rsidR="00DB3912" w:rsidRDefault="00DB3912" w:rsidP="00DB3912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i/>
                <w:sz w:val="18"/>
                <w:szCs w:val="18"/>
              </w:rPr>
            </w:pPr>
            <w:r w:rsidRPr="00DB3912">
              <w:rPr>
                <w:rFonts w:ascii="Garamond" w:hAnsi="Garamond" w:cstheme="minorHAnsi"/>
                <w:i/>
                <w:sz w:val="18"/>
                <w:szCs w:val="18"/>
              </w:rPr>
              <w:t>(zaznaczyć właściwe)</w:t>
            </w:r>
          </w:p>
          <w:p w14:paraId="46D28EBC" w14:textId="77777777" w:rsidR="00DB3912" w:rsidRDefault="00DB3912" w:rsidP="00DB3912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i/>
                <w:sz w:val="18"/>
                <w:szCs w:val="18"/>
              </w:rPr>
            </w:pPr>
          </w:p>
          <w:p w14:paraId="100A7C22" w14:textId="77777777" w:rsidR="00DB3912" w:rsidRPr="00DB3912" w:rsidRDefault="00DB3912" w:rsidP="00DB3912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i/>
                <w:sz w:val="18"/>
                <w:szCs w:val="18"/>
              </w:rPr>
            </w:pPr>
          </w:p>
          <w:p w14:paraId="7DF997A6" w14:textId="77777777" w:rsidR="00DB3912" w:rsidRPr="00DB3912" w:rsidRDefault="00DB3912" w:rsidP="00DB3912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i/>
                <w:sz w:val="18"/>
                <w:szCs w:val="18"/>
              </w:rPr>
            </w:pPr>
          </w:p>
          <w:p w14:paraId="5A1E8441" w14:textId="77777777" w:rsidR="00DB3912" w:rsidRPr="00DB3912" w:rsidRDefault="00DB3912" w:rsidP="00DB3912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i/>
                <w:sz w:val="18"/>
                <w:szCs w:val="18"/>
              </w:rPr>
            </w:pPr>
            <w:r w:rsidRPr="00DB3912">
              <w:rPr>
                <w:rFonts w:ascii="Garamond" w:hAnsi="Garamond" w:cstheme="minorHAnsi"/>
                <w:b/>
                <w:i/>
                <w:sz w:val="18"/>
                <w:szCs w:val="18"/>
              </w:rPr>
              <w:t>Uprawnienia budowlane</w:t>
            </w:r>
          </w:p>
          <w:p w14:paraId="1445FA5F" w14:textId="2BC2A9AE" w:rsidR="00DB3912" w:rsidRPr="00DB3912" w:rsidRDefault="00DB3912" w:rsidP="00DB3912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i/>
                <w:sz w:val="18"/>
                <w:szCs w:val="18"/>
              </w:rPr>
            </w:pPr>
            <w:r w:rsidRPr="00DB3912">
              <w:rPr>
                <w:rFonts w:ascii="Garamond" w:hAnsi="Garamond" w:cstheme="minorHAnsi"/>
                <w:b/>
                <w:i/>
                <w:sz w:val="18"/>
                <w:szCs w:val="18"/>
              </w:rPr>
              <w:t xml:space="preserve">w specjalności </w:t>
            </w:r>
            <w:r w:rsidRPr="00DB3912">
              <w:rPr>
                <w:rFonts w:ascii="Garamond" w:hAnsi="Garamond" w:cstheme="minorHAnsi"/>
                <w:b/>
                <w:i/>
                <w:sz w:val="18"/>
                <w:szCs w:val="18"/>
              </w:rPr>
              <w:br/>
            </w:r>
            <w:r w:rsidRPr="00DB3912">
              <w:rPr>
                <w:rFonts w:ascii="Garamond" w:hAnsi="Garamond" w:cstheme="minorHAnsi"/>
                <w:b/>
                <w:bCs/>
                <w:i/>
                <w:sz w:val="18"/>
                <w:szCs w:val="18"/>
              </w:rPr>
              <w:t>instalacyjnej w zakresie sieci, instalacji i urządzeń cieplnych , wentylacyjnych, gazowych wodociągowych i kanalizacyjnych</w:t>
            </w:r>
          </w:p>
          <w:p w14:paraId="5BA2DC49" w14:textId="77777777" w:rsidR="00DB3912" w:rsidRPr="00DB3912" w:rsidRDefault="00DB3912" w:rsidP="00DB3912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i/>
                <w:sz w:val="18"/>
                <w:szCs w:val="18"/>
              </w:rPr>
            </w:pPr>
            <w:r w:rsidRPr="00DB3912">
              <w:rPr>
                <w:rFonts w:ascii="Garamond" w:hAnsi="Garamond" w:cstheme="minorHAnsi"/>
                <w:b/>
                <w:i/>
                <w:sz w:val="18"/>
                <w:szCs w:val="18"/>
              </w:rPr>
              <w:t xml:space="preserve">Uprawnienia Nr </w:t>
            </w:r>
          </w:p>
          <w:p w14:paraId="11E9CB31" w14:textId="77777777" w:rsidR="00DB3912" w:rsidRPr="00DB3912" w:rsidRDefault="00DB3912" w:rsidP="00DB3912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i/>
                <w:sz w:val="18"/>
                <w:szCs w:val="18"/>
              </w:rPr>
            </w:pPr>
          </w:p>
          <w:p w14:paraId="5124D524" w14:textId="77777777" w:rsidR="00DB3912" w:rsidRPr="00DB3912" w:rsidRDefault="00DB3912" w:rsidP="00DB3912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i/>
                <w:sz w:val="18"/>
                <w:szCs w:val="18"/>
              </w:rPr>
            </w:pPr>
            <w:r w:rsidRPr="00DB3912">
              <w:rPr>
                <w:rFonts w:ascii="Garamond" w:hAnsi="Garamond" w:cstheme="minorHAnsi"/>
                <w:i/>
                <w:sz w:val="18"/>
                <w:szCs w:val="18"/>
              </w:rPr>
              <w:t>….....................………………</w:t>
            </w:r>
          </w:p>
          <w:p w14:paraId="0D11A4B7" w14:textId="77777777" w:rsidR="00DB3912" w:rsidRPr="00DB3912" w:rsidRDefault="00DB3912" w:rsidP="00DB3912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i/>
                <w:sz w:val="18"/>
                <w:szCs w:val="18"/>
              </w:rPr>
            </w:pPr>
          </w:p>
          <w:p w14:paraId="78E8C3C3" w14:textId="77777777" w:rsidR="00DB3912" w:rsidRPr="00DB3912" w:rsidRDefault="00DB3912" w:rsidP="00DB3912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i/>
                <w:sz w:val="18"/>
                <w:szCs w:val="18"/>
              </w:rPr>
            </w:pPr>
            <w:r w:rsidRPr="00DB3912">
              <w:rPr>
                <w:rFonts w:ascii="Garamond" w:hAnsi="Garamond" w:cstheme="minorHAnsi"/>
                <w:b/>
                <w:i/>
                <w:sz w:val="18"/>
                <w:szCs w:val="18"/>
              </w:rPr>
              <w:t>wydane przez</w:t>
            </w:r>
            <w:r w:rsidRPr="00DB3912">
              <w:rPr>
                <w:rFonts w:ascii="Garamond" w:hAnsi="Garamond" w:cstheme="minorHAnsi"/>
                <w:i/>
                <w:sz w:val="18"/>
                <w:szCs w:val="18"/>
              </w:rPr>
              <w:t>……………………....……………</w:t>
            </w:r>
          </w:p>
          <w:p w14:paraId="14AB1464" w14:textId="77777777" w:rsidR="00DB3912" w:rsidRPr="00DB3912" w:rsidRDefault="00DB3912" w:rsidP="00DB3912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i/>
                <w:sz w:val="18"/>
                <w:szCs w:val="18"/>
              </w:rPr>
            </w:pPr>
          </w:p>
          <w:p w14:paraId="023A003F" w14:textId="77777777" w:rsidR="00DB3912" w:rsidRPr="00DB3912" w:rsidRDefault="00DB3912" w:rsidP="00DB3912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i/>
                <w:sz w:val="18"/>
                <w:szCs w:val="18"/>
              </w:rPr>
            </w:pPr>
            <w:r w:rsidRPr="00DB3912">
              <w:rPr>
                <w:rFonts w:ascii="Garamond" w:hAnsi="Garamond" w:cstheme="minorHAnsi"/>
                <w:b/>
                <w:i/>
                <w:sz w:val="18"/>
                <w:szCs w:val="18"/>
              </w:rPr>
              <w:t xml:space="preserve">Czy zakres uprawnień wynikający z ww. decyzji o nadaniu uprawnień pozwala na kierowanie robotami będącymi przedmiotem zamówienia w zgodzie z obecnie obowiązującymi przepisami prawa </w:t>
            </w:r>
            <w:r w:rsidRPr="00DB3912">
              <w:rPr>
                <w:rFonts w:ascii="Garamond" w:hAnsi="Garamond" w:cstheme="minorHAnsi"/>
                <w:b/>
                <w:i/>
                <w:sz w:val="18"/>
                <w:szCs w:val="18"/>
              </w:rPr>
              <w:lastRenderedPageBreak/>
              <w:t>budowlanego</w:t>
            </w:r>
          </w:p>
          <w:p w14:paraId="0628220B" w14:textId="77777777" w:rsidR="00DB3912" w:rsidRPr="00DB3912" w:rsidRDefault="00DB3912" w:rsidP="00DB3912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i/>
                <w:sz w:val="18"/>
                <w:szCs w:val="18"/>
              </w:rPr>
            </w:pPr>
          </w:p>
          <w:p w14:paraId="4CAEB978" w14:textId="77777777" w:rsidR="00DB3912" w:rsidRPr="00DB3912" w:rsidRDefault="00DB3912" w:rsidP="00DB3912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i/>
                <w:sz w:val="18"/>
                <w:szCs w:val="18"/>
              </w:rPr>
            </w:pPr>
            <w:r w:rsidRPr="00DB3912">
              <w:rPr>
                <w:rFonts w:ascii="Garamond" w:hAnsi="Garamond" w:cstheme="minorHAnsi"/>
                <w:b/>
                <w:i/>
                <w:sz w:val="18"/>
                <w:szCs w:val="18"/>
              </w:rPr>
              <w:t xml:space="preserve">TAK/NIE </w:t>
            </w:r>
          </w:p>
          <w:p w14:paraId="660E0746" w14:textId="77777777" w:rsidR="00DB3912" w:rsidRPr="00DB3912" w:rsidRDefault="00DB3912" w:rsidP="00DB3912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i/>
                <w:sz w:val="18"/>
                <w:szCs w:val="18"/>
              </w:rPr>
            </w:pPr>
            <w:r w:rsidRPr="00DB3912">
              <w:rPr>
                <w:rFonts w:ascii="Garamond" w:hAnsi="Garamond" w:cstheme="minorHAnsi"/>
                <w:i/>
                <w:sz w:val="18"/>
                <w:szCs w:val="18"/>
              </w:rPr>
              <w:t>(zaznaczyć właściwe)</w:t>
            </w:r>
          </w:p>
          <w:p w14:paraId="15FA898A" w14:textId="77777777" w:rsidR="00DB3912" w:rsidRDefault="00DB3912" w:rsidP="00DC07AB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i/>
                <w:sz w:val="18"/>
                <w:szCs w:val="18"/>
              </w:rPr>
            </w:pPr>
          </w:p>
          <w:p w14:paraId="5DC0DB19" w14:textId="77777777" w:rsidR="00DB3912" w:rsidRDefault="00DB3912" w:rsidP="00DC07AB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i/>
                <w:sz w:val="18"/>
                <w:szCs w:val="18"/>
              </w:rPr>
            </w:pPr>
          </w:p>
          <w:p w14:paraId="5D7C60EC" w14:textId="77777777" w:rsidR="00DB3912" w:rsidRPr="00F521E3" w:rsidRDefault="00DB3912" w:rsidP="00DC07AB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i/>
              </w:rPr>
            </w:pP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F6974" w14:textId="77777777" w:rsidR="00DB3912" w:rsidRDefault="00DB3912" w:rsidP="00B63577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079F1BC6" w14:textId="20FD9239" w:rsidR="00DC07AB" w:rsidRPr="00F521E3" w:rsidRDefault="009A61E4" w:rsidP="00B80FE6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F521E3">
              <w:rPr>
                <w:rFonts w:ascii="Garamond" w:hAnsi="Garamond" w:cstheme="minorHAnsi"/>
                <w:b/>
                <w:sz w:val="18"/>
                <w:szCs w:val="18"/>
              </w:rPr>
              <w:t>Kierownik budowy</w:t>
            </w:r>
          </w:p>
          <w:p w14:paraId="677F4527" w14:textId="77777777" w:rsidR="00DB3912" w:rsidRDefault="00DB3912" w:rsidP="00B63577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6D04DFAB" w14:textId="77777777" w:rsidR="00DB3912" w:rsidRDefault="00DB3912" w:rsidP="00B63577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46013CC7" w14:textId="77777777" w:rsidR="00DB3912" w:rsidRDefault="00DB3912" w:rsidP="00B63577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75A327E6" w14:textId="77777777" w:rsidR="00DB3912" w:rsidRDefault="00DB3912" w:rsidP="00B63577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6CE06D4C" w14:textId="77777777" w:rsidR="00DB3912" w:rsidRDefault="00DB3912" w:rsidP="00B63577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0D3859A0" w14:textId="77777777" w:rsidR="00DB3912" w:rsidRDefault="00DB3912" w:rsidP="00B63577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4D8483AF" w14:textId="77777777" w:rsidR="00DB3912" w:rsidRDefault="00DB3912" w:rsidP="00B63577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32A64468" w14:textId="77777777" w:rsidR="00DB3912" w:rsidRDefault="00DB3912" w:rsidP="00B63577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6C92E95D" w14:textId="77777777" w:rsidR="009A61E4" w:rsidRDefault="009A61E4" w:rsidP="00B63577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F521E3">
              <w:rPr>
                <w:rFonts w:ascii="Garamond" w:hAnsi="Garamond" w:cstheme="minorHAnsi"/>
                <w:b/>
                <w:sz w:val="18"/>
                <w:szCs w:val="18"/>
              </w:rPr>
              <w:br/>
            </w:r>
          </w:p>
          <w:p w14:paraId="7E46D180" w14:textId="77777777" w:rsidR="00DB3912" w:rsidRDefault="00DB3912" w:rsidP="00B63577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198AFA74" w14:textId="77777777" w:rsidR="00DB3912" w:rsidRDefault="00DB3912" w:rsidP="00B63577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1CAC5561" w14:textId="77777777" w:rsidR="00DB3912" w:rsidRDefault="00DB3912" w:rsidP="00B63577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2C9F5221" w14:textId="77777777" w:rsidR="00DB3912" w:rsidRDefault="00DB3912" w:rsidP="00B63577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6B163B4E" w14:textId="77777777" w:rsidR="00DB3912" w:rsidRDefault="00DB3912" w:rsidP="00B63577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203CC2E2" w14:textId="77777777" w:rsidR="00DB3912" w:rsidRDefault="00DB3912" w:rsidP="00B63577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4E7C1330" w14:textId="77777777" w:rsidR="00DB3912" w:rsidRDefault="00DB3912" w:rsidP="00B63577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4F655721" w14:textId="77777777" w:rsidR="00DB3912" w:rsidRDefault="00DB3912" w:rsidP="00B63577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294919E2" w14:textId="77777777" w:rsidR="00DB3912" w:rsidRDefault="00DB3912" w:rsidP="00B63577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6FEB70B9" w14:textId="77777777" w:rsidR="00DB3912" w:rsidRDefault="00DB3912" w:rsidP="00B63577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46B7A994" w14:textId="77777777" w:rsidR="00DB3912" w:rsidRDefault="00DB3912" w:rsidP="00B63577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61614B24" w14:textId="77777777" w:rsidR="00DB3912" w:rsidRDefault="00DB3912" w:rsidP="00B63577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64F84FD8" w14:textId="77777777" w:rsidR="00DB3912" w:rsidRDefault="00DB3912" w:rsidP="00B63577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3C107C82" w14:textId="77777777" w:rsidR="00DB3912" w:rsidRDefault="00DB3912" w:rsidP="00B63577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1AB5DD2E" w14:textId="77777777" w:rsidR="00DB3912" w:rsidRDefault="00DB3912" w:rsidP="00B63577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7942C547" w14:textId="77777777" w:rsidR="00DB3912" w:rsidRDefault="00DB3912" w:rsidP="00B63577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727C9980" w14:textId="77777777" w:rsidR="00DB3912" w:rsidRDefault="00DB3912" w:rsidP="00B63577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0AFEADE8" w14:textId="77777777" w:rsidR="00DB3912" w:rsidRDefault="00DB3912" w:rsidP="00DB3912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42AF896A" w14:textId="77777777" w:rsidR="00DB3912" w:rsidRDefault="00DB3912" w:rsidP="00DB3912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1A0F291C" w14:textId="676256F9" w:rsidR="00DB3912" w:rsidRDefault="00DB3912" w:rsidP="00DB3912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sz w:val="18"/>
                <w:szCs w:val="18"/>
              </w:rPr>
              <w:t>Kierownik robót</w:t>
            </w:r>
          </w:p>
          <w:p w14:paraId="318427B1" w14:textId="77777777" w:rsidR="00DB3912" w:rsidRDefault="00DB3912" w:rsidP="00DB3912">
            <w:pPr>
              <w:spacing w:line="276" w:lineRule="auto"/>
              <w:ind w:right="144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59EEA41B" w14:textId="77777777" w:rsidR="00DB3912" w:rsidRDefault="00DB3912" w:rsidP="00DB3912">
            <w:pPr>
              <w:spacing w:line="276" w:lineRule="auto"/>
              <w:ind w:right="144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19384CCD" w14:textId="77777777" w:rsidR="00DB3912" w:rsidRDefault="00DB3912" w:rsidP="00DB3912">
            <w:pPr>
              <w:spacing w:line="276" w:lineRule="auto"/>
              <w:ind w:right="144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7C2332B7" w14:textId="77777777" w:rsidR="00DB3912" w:rsidRDefault="00DB3912" w:rsidP="00DB3912">
            <w:pPr>
              <w:spacing w:line="276" w:lineRule="auto"/>
              <w:ind w:right="144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390EB90C" w14:textId="77777777" w:rsidR="00DB3912" w:rsidRDefault="00DB3912" w:rsidP="00DB3912">
            <w:pPr>
              <w:spacing w:line="276" w:lineRule="auto"/>
              <w:ind w:right="144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4A74B023" w14:textId="77777777" w:rsidR="00DB3912" w:rsidRDefault="00DB3912" w:rsidP="00DB3912">
            <w:pPr>
              <w:spacing w:line="276" w:lineRule="auto"/>
              <w:ind w:right="144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09D35848" w14:textId="77777777" w:rsidR="00DB3912" w:rsidRDefault="00DB3912" w:rsidP="00DB3912">
            <w:pPr>
              <w:spacing w:line="276" w:lineRule="auto"/>
              <w:ind w:right="144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56C49248" w14:textId="77777777" w:rsidR="00DB3912" w:rsidRDefault="00DB3912" w:rsidP="00DB3912">
            <w:pPr>
              <w:spacing w:line="276" w:lineRule="auto"/>
              <w:ind w:right="144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22F3A31F" w14:textId="77777777" w:rsidR="00DB3912" w:rsidRDefault="00DB3912" w:rsidP="00DB3912">
            <w:pPr>
              <w:spacing w:line="276" w:lineRule="auto"/>
              <w:ind w:right="144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73FC76BD" w14:textId="77777777" w:rsidR="00DB3912" w:rsidRDefault="00DB3912" w:rsidP="00DB3912">
            <w:pPr>
              <w:spacing w:line="276" w:lineRule="auto"/>
              <w:ind w:right="144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19406535" w14:textId="77777777" w:rsidR="00DB3912" w:rsidRDefault="00DB3912" w:rsidP="00DB3912">
            <w:pPr>
              <w:spacing w:line="276" w:lineRule="auto"/>
              <w:ind w:right="144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3DCFB9B2" w14:textId="77777777" w:rsidR="00DB3912" w:rsidRDefault="00DB3912" w:rsidP="00DB3912">
            <w:pPr>
              <w:spacing w:line="276" w:lineRule="auto"/>
              <w:ind w:right="144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42DBE0B7" w14:textId="77777777" w:rsidR="00DB3912" w:rsidRDefault="00DB3912" w:rsidP="00DB3912">
            <w:pPr>
              <w:spacing w:line="276" w:lineRule="auto"/>
              <w:ind w:right="144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645E1DC3" w14:textId="77777777" w:rsidR="00DB3912" w:rsidRDefault="00DB3912" w:rsidP="00DB3912">
            <w:pPr>
              <w:spacing w:line="276" w:lineRule="auto"/>
              <w:ind w:right="144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29515B5E" w14:textId="77777777" w:rsidR="00DB3912" w:rsidRDefault="00DB3912" w:rsidP="00DB3912">
            <w:pPr>
              <w:spacing w:line="276" w:lineRule="auto"/>
              <w:ind w:right="144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59C71E9B" w14:textId="77777777" w:rsidR="00DB3912" w:rsidRDefault="00DB3912" w:rsidP="00DB3912">
            <w:pPr>
              <w:spacing w:line="276" w:lineRule="auto"/>
              <w:ind w:right="144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359C1335" w14:textId="77777777" w:rsidR="00DB3912" w:rsidRDefault="00DB3912" w:rsidP="00DB3912">
            <w:pPr>
              <w:spacing w:line="276" w:lineRule="auto"/>
              <w:ind w:right="144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0391D414" w14:textId="77777777" w:rsidR="00DB3912" w:rsidRDefault="00DB3912" w:rsidP="00DB3912">
            <w:pPr>
              <w:spacing w:line="276" w:lineRule="auto"/>
              <w:ind w:right="144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690FB464" w14:textId="77777777" w:rsidR="00DB3912" w:rsidRDefault="00DB3912" w:rsidP="00DB3912">
            <w:pPr>
              <w:spacing w:line="276" w:lineRule="auto"/>
              <w:ind w:right="144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77E16D24" w14:textId="77777777" w:rsidR="00DB3912" w:rsidRDefault="00DB3912" w:rsidP="00DB3912">
            <w:pPr>
              <w:spacing w:line="276" w:lineRule="auto"/>
              <w:ind w:right="144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0D80B338" w14:textId="77777777" w:rsidR="00DB3912" w:rsidRDefault="00DB3912" w:rsidP="00DB3912">
            <w:pPr>
              <w:spacing w:line="276" w:lineRule="auto"/>
              <w:ind w:right="144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3D95D9EB" w14:textId="77777777" w:rsidR="00DB3912" w:rsidRDefault="00DB3912" w:rsidP="00DB3912">
            <w:pPr>
              <w:spacing w:line="276" w:lineRule="auto"/>
              <w:ind w:right="144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026BC618" w14:textId="77777777" w:rsidR="00DB3912" w:rsidRDefault="00DB3912" w:rsidP="00DB3912">
            <w:pPr>
              <w:spacing w:line="276" w:lineRule="auto"/>
              <w:ind w:right="144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0B5C95A1" w14:textId="77777777" w:rsidR="00DB3912" w:rsidRDefault="00DB3912" w:rsidP="00DB3912">
            <w:pPr>
              <w:spacing w:line="276" w:lineRule="auto"/>
              <w:ind w:right="144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7DF92CD4" w14:textId="571FA76B" w:rsidR="00DB3912" w:rsidRPr="00F521E3" w:rsidRDefault="00DB3912" w:rsidP="00DB3912">
            <w:pPr>
              <w:spacing w:line="276" w:lineRule="auto"/>
              <w:ind w:right="144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sz w:val="18"/>
                <w:szCs w:val="18"/>
              </w:rPr>
              <w:t>Kierownik robót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9C02B" w14:textId="77777777" w:rsidR="009A61E4" w:rsidRPr="00F521E3" w:rsidRDefault="009A61E4" w:rsidP="00B63577">
            <w:pPr>
              <w:suppressAutoHyphens/>
              <w:autoSpaceDN w:val="0"/>
              <w:spacing w:line="276" w:lineRule="auto"/>
              <w:ind w:right="-108"/>
              <w:textAlignment w:val="baseline"/>
              <w:rPr>
                <w:rFonts w:ascii="Garamond" w:hAnsi="Garamond" w:cstheme="minorHAnsi"/>
                <w:b/>
                <w:kern w:val="3"/>
                <w:sz w:val="18"/>
                <w:szCs w:val="18"/>
              </w:rPr>
            </w:pPr>
          </w:p>
        </w:tc>
      </w:tr>
    </w:tbl>
    <w:p w14:paraId="52C4AF3E" w14:textId="77777777" w:rsidR="009A61E4" w:rsidRPr="00F521E3" w:rsidRDefault="009A61E4" w:rsidP="00B63577">
      <w:pPr>
        <w:spacing w:line="276" w:lineRule="auto"/>
        <w:jc w:val="center"/>
        <w:rPr>
          <w:rFonts w:ascii="Garamond" w:hAnsi="Garamond" w:cstheme="minorHAnsi"/>
          <w:b/>
          <w:sz w:val="8"/>
          <w:szCs w:val="8"/>
          <w:highlight w:val="yellow"/>
        </w:rPr>
      </w:pPr>
    </w:p>
    <w:p w14:paraId="5E83C8BF" w14:textId="77777777" w:rsidR="009A61E4" w:rsidRPr="00F521E3" w:rsidRDefault="009A61E4" w:rsidP="00B63577">
      <w:pPr>
        <w:keepNext/>
        <w:autoSpaceDE w:val="0"/>
        <w:autoSpaceDN w:val="0"/>
        <w:spacing w:line="276" w:lineRule="auto"/>
        <w:ind w:right="-108"/>
        <w:jc w:val="center"/>
        <w:outlineLvl w:val="8"/>
        <w:rPr>
          <w:rFonts w:ascii="Garamond" w:hAnsi="Garamond" w:cstheme="minorHAnsi"/>
          <w:bCs/>
          <w:sz w:val="22"/>
          <w:szCs w:val="22"/>
        </w:rPr>
      </w:pPr>
      <w:r w:rsidRPr="00F521E3">
        <w:rPr>
          <w:rFonts w:ascii="Garamond" w:hAnsi="Garamond" w:cstheme="minorHAnsi"/>
          <w:b/>
          <w:bCs/>
          <w:sz w:val="22"/>
          <w:szCs w:val="22"/>
        </w:rPr>
        <w:t>Uwaga:</w:t>
      </w:r>
    </w:p>
    <w:p w14:paraId="00B91E75" w14:textId="2161A65A" w:rsidR="009A61E4" w:rsidRPr="00F521E3" w:rsidRDefault="009A61E4" w:rsidP="00807BDC">
      <w:pPr>
        <w:keepNext/>
        <w:autoSpaceDE w:val="0"/>
        <w:autoSpaceDN w:val="0"/>
        <w:spacing w:line="276" w:lineRule="auto"/>
        <w:ind w:left="-142" w:right="-108"/>
        <w:jc w:val="center"/>
        <w:outlineLvl w:val="8"/>
        <w:rPr>
          <w:rFonts w:ascii="Garamond" w:hAnsi="Garamond" w:cstheme="minorHAnsi"/>
          <w:bCs/>
          <w:sz w:val="22"/>
          <w:szCs w:val="22"/>
        </w:rPr>
      </w:pPr>
      <w:r w:rsidRPr="00F521E3">
        <w:rPr>
          <w:rFonts w:ascii="Garamond" w:hAnsi="Garamond" w:cstheme="minorHAnsi"/>
          <w:bCs/>
          <w:sz w:val="22"/>
          <w:szCs w:val="22"/>
        </w:rPr>
        <w:t>W przy</w:t>
      </w:r>
      <w:r w:rsidR="00183828" w:rsidRPr="00F521E3">
        <w:rPr>
          <w:rFonts w:ascii="Garamond" w:hAnsi="Garamond" w:cstheme="minorHAnsi"/>
          <w:bCs/>
          <w:sz w:val="22"/>
          <w:szCs w:val="22"/>
        </w:rPr>
        <w:t>padku, gdy wskazana osoba jest Wykonawcą lub związana jest z W</w:t>
      </w:r>
      <w:r w:rsidRPr="00F521E3">
        <w:rPr>
          <w:rFonts w:ascii="Garamond" w:hAnsi="Garamond" w:cstheme="minorHAnsi"/>
          <w:bCs/>
          <w:sz w:val="22"/>
          <w:szCs w:val="22"/>
        </w:rPr>
        <w:t xml:space="preserve">ykonawcą stosunkiem prawnym (np. umowa cywilnoprawna lub umowa o pracę) </w:t>
      </w:r>
      <w:r w:rsidRPr="00F521E3">
        <w:rPr>
          <w:rFonts w:ascii="Garamond" w:hAnsi="Garamond" w:cstheme="minorHAnsi"/>
          <w:b/>
          <w:bCs/>
          <w:sz w:val="22"/>
          <w:szCs w:val="22"/>
        </w:rPr>
        <w:t xml:space="preserve">w kolumnie </w:t>
      </w:r>
      <w:r w:rsidR="00314C03" w:rsidRPr="00F521E3">
        <w:rPr>
          <w:rFonts w:ascii="Garamond" w:hAnsi="Garamond" w:cstheme="minorHAnsi"/>
          <w:b/>
          <w:bCs/>
          <w:sz w:val="22"/>
          <w:szCs w:val="22"/>
        </w:rPr>
        <w:t>4</w:t>
      </w:r>
      <w:r w:rsidR="00FD5CAC" w:rsidRPr="00F521E3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F521E3">
        <w:rPr>
          <w:rFonts w:ascii="Garamond" w:hAnsi="Garamond" w:cstheme="minorHAnsi"/>
          <w:bCs/>
          <w:sz w:val="22"/>
          <w:szCs w:val="22"/>
        </w:rPr>
        <w:t xml:space="preserve">należy wpisać </w:t>
      </w:r>
      <w:r w:rsidRPr="00F521E3">
        <w:rPr>
          <w:rFonts w:ascii="Garamond" w:hAnsi="Garamond" w:cstheme="minorHAnsi"/>
          <w:b/>
          <w:bCs/>
          <w:sz w:val="22"/>
          <w:szCs w:val="22"/>
        </w:rPr>
        <w:t>„</w:t>
      </w:r>
      <w:r w:rsidRPr="00F521E3">
        <w:rPr>
          <w:rFonts w:ascii="Garamond" w:hAnsi="Garamond" w:cstheme="minorHAnsi"/>
          <w:b/>
          <w:bCs/>
          <w:i/>
          <w:sz w:val="22"/>
          <w:szCs w:val="22"/>
        </w:rPr>
        <w:t>zasób własny</w:t>
      </w:r>
      <w:r w:rsidRPr="00F521E3">
        <w:rPr>
          <w:rFonts w:ascii="Garamond" w:hAnsi="Garamond" w:cstheme="minorHAnsi"/>
          <w:b/>
          <w:bCs/>
          <w:sz w:val="22"/>
          <w:szCs w:val="22"/>
        </w:rPr>
        <w:t>”</w:t>
      </w:r>
      <w:r w:rsidRPr="00F521E3">
        <w:rPr>
          <w:rFonts w:ascii="Garamond" w:hAnsi="Garamond" w:cstheme="minorHAnsi"/>
          <w:bCs/>
          <w:sz w:val="22"/>
          <w:szCs w:val="22"/>
        </w:rPr>
        <w:t xml:space="preserve">.  </w:t>
      </w:r>
      <w:r w:rsidR="001B47F3">
        <w:rPr>
          <w:rFonts w:ascii="Garamond" w:hAnsi="Garamond" w:cstheme="minorHAnsi"/>
          <w:bCs/>
          <w:sz w:val="22"/>
          <w:szCs w:val="22"/>
        </w:rPr>
        <w:br/>
      </w:r>
      <w:r w:rsidRPr="00F521E3">
        <w:rPr>
          <w:rFonts w:ascii="Garamond" w:hAnsi="Garamond" w:cstheme="minorHAnsi"/>
          <w:bCs/>
          <w:sz w:val="22"/>
          <w:szCs w:val="22"/>
        </w:rPr>
        <w:t xml:space="preserve">W przypadku, gdy wskazana osoba jest udostępniona wykonawcy przez inny podmiot (związana jest </w:t>
      </w:r>
      <w:r w:rsidR="001B47F3">
        <w:rPr>
          <w:rFonts w:ascii="Garamond" w:hAnsi="Garamond" w:cstheme="minorHAnsi"/>
          <w:bCs/>
          <w:sz w:val="22"/>
          <w:szCs w:val="22"/>
        </w:rPr>
        <w:br/>
      </w:r>
      <w:r w:rsidRPr="00F521E3">
        <w:rPr>
          <w:rFonts w:ascii="Garamond" w:hAnsi="Garamond" w:cstheme="minorHAnsi"/>
          <w:bCs/>
          <w:sz w:val="22"/>
          <w:szCs w:val="22"/>
        </w:rPr>
        <w:t xml:space="preserve">z podmiotem udostępniającym zasób stosunkiem prawnym – np. umowa cywilnoprawna lub umowa o pracę) </w:t>
      </w:r>
      <w:r w:rsidRPr="00F521E3">
        <w:rPr>
          <w:rFonts w:ascii="Garamond" w:hAnsi="Garamond" w:cstheme="minorHAnsi"/>
          <w:b/>
          <w:bCs/>
          <w:sz w:val="22"/>
          <w:szCs w:val="22"/>
        </w:rPr>
        <w:t xml:space="preserve">w kolumnie </w:t>
      </w:r>
      <w:r w:rsidR="00314C03" w:rsidRPr="00F521E3">
        <w:rPr>
          <w:rFonts w:ascii="Garamond" w:hAnsi="Garamond" w:cstheme="minorHAnsi"/>
          <w:b/>
          <w:bCs/>
          <w:sz w:val="22"/>
          <w:szCs w:val="22"/>
        </w:rPr>
        <w:t>4</w:t>
      </w:r>
      <w:r w:rsidR="000F006C" w:rsidRPr="00F521E3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F521E3">
        <w:rPr>
          <w:rFonts w:ascii="Garamond" w:hAnsi="Garamond" w:cstheme="minorHAnsi"/>
          <w:bCs/>
          <w:sz w:val="22"/>
          <w:szCs w:val="22"/>
        </w:rPr>
        <w:t>należy wpisać</w:t>
      </w:r>
      <w:r w:rsidR="000F006C" w:rsidRPr="00F521E3">
        <w:rPr>
          <w:rFonts w:ascii="Garamond" w:hAnsi="Garamond" w:cstheme="minorHAnsi"/>
          <w:bCs/>
          <w:sz w:val="22"/>
          <w:szCs w:val="22"/>
        </w:rPr>
        <w:t xml:space="preserve"> </w:t>
      </w:r>
      <w:r w:rsidRPr="00F521E3">
        <w:rPr>
          <w:rFonts w:ascii="Garamond" w:hAnsi="Garamond" w:cstheme="minorHAnsi"/>
          <w:b/>
          <w:bCs/>
          <w:i/>
          <w:sz w:val="22"/>
          <w:szCs w:val="22"/>
        </w:rPr>
        <w:t>„zasób udostępniony”</w:t>
      </w:r>
      <w:r w:rsidRPr="00F521E3">
        <w:rPr>
          <w:rFonts w:ascii="Garamond" w:hAnsi="Garamond" w:cstheme="minorHAnsi"/>
          <w:b/>
          <w:bCs/>
          <w:sz w:val="22"/>
          <w:szCs w:val="22"/>
        </w:rPr>
        <w:t>.</w:t>
      </w:r>
    </w:p>
    <w:p w14:paraId="3619620A" w14:textId="77777777" w:rsidR="00807BDC" w:rsidRDefault="00807BDC" w:rsidP="00807BDC">
      <w:pPr>
        <w:pStyle w:val="redniasiatka21"/>
        <w:spacing w:line="276" w:lineRule="auto"/>
        <w:ind w:left="-142"/>
        <w:jc w:val="center"/>
        <w:rPr>
          <w:rFonts w:ascii="Garamond" w:hAnsi="Garamond" w:cstheme="minorHAnsi"/>
          <w:b/>
          <w:sz w:val="22"/>
        </w:rPr>
      </w:pPr>
    </w:p>
    <w:p w14:paraId="58D22487" w14:textId="3B869BF2" w:rsidR="009A61E4" w:rsidRPr="00F521E3" w:rsidRDefault="009A61E4" w:rsidP="00807BDC">
      <w:pPr>
        <w:pStyle w:val="redniasiatka21"/>
        <w:spacing w:line="276" w:lineRule="auto"/>
        <w:ind w:left="-142"/>
        <w:jc w:val="center"/>
        <w:rPr>
          <w:rFonts w:ascii="Garamond" w:hAnsi="Garamond" w:cstheme="minorHAnsi"/>
          <w:b/>
          <w:sz w:val="22"/>
        </w:rPr>
      </w:pPr>
      <w:r w:rsidRPr="00F521E3">
        <w:rPr>
          <w:rFonts w:ascii="Garamond" w:hAnsi="Garamond" w:cstheme="minorHAnsi"/>
          <w:b/>
          <w:sz w:val="22"/>
        </w:rPr>
        <w:t>Potwierdzenie posiadan</w:t>
      </w:r>
      <w:r w:rsidR="00ED6AB0" w:rsidRPr="00F521E3">
        <w:rPr>
          <w:rFonts w:ascii="Garamond" w:hAnsi="Garamond" w:cstheme="minorHAnsi"/>
          <w:b/>
          <w:sz w:val="22"/>
        </w:rPr>
        <w:t>ych przez podaną w wykazie osobę</w:t>
      </w:r>
      <w:r w:rsidRPr="00F521E3">
        <w:rPr>
          <w:rFonts w:ascii="Garamond" w:hAnsi="Garamond" w:cstheme="minorHAnsi"/>
          <w:b/>
          <w:sz w:val="22"/>
        </w:rPr>
        <w:t xml:space="preserve"> kwalifikacji wybrany Wykonawca będzie zobowiązany dostarczyć Zamawiającemu przed </w:t>
      </w:r>
      <w:r w:rsidR="00064B70" w:rsidRPr="00F521E3">
        <w:rPr>
          <w:rFonts w:ascii="Garamond" w:hAnsi="Garamond" w:cstheme="minorHAnsi"/>
          <w:b/>
          <w:sz w:val="22"/>
        </w:rPr>
        <w:t>przekazaniem placu budowy</w:t>
      </w:r>
      <w:r w:rsidRPr="00F521E3">
        <w:rPr>
          <w:rFonts w:ascii="Garamond" w:hAnsi="Garamond" w:cstheme="minorHAnsi"/>
          <w:b/>
          <w:sz w:val="22"/>
        </w:rPr>
        <w:t>.</w:t>
      </w:r>
    </w:p>
    <w:p w14:paraId="10D02776" w14:textId="77777777" w:rsidR="00A27CE7" w:rsidRPr="00F521E3" w:rsidRDefault="00A27CE7" w:rsidP="00B63577">
      <w:pPr>
        <w:spacing w:line="276" w:lineRule="auto"/>
        <w:jc w:val="both"/>
        <w:rPr>
          <w:rFonts w:ascii="Garamond" w:hAnsi="Garamond" w:cstheme="minorHAnsi"/>
          <w:snapToGrid w:val="0"/>
          <w:sz w:val="22"/>
          <w:szCs w:val="22"/>
        </w:rPr>
      </w:pPr>
    </w:p>
    <w:p w14:paraId="1C86A5B2" w14:textId="77777777" w:rsidR="008C1EE6" w:rsidRPr="00F521E3" w:rsidRDefault="008C1EE6" w:rsidP="00B63577">
      <w:pPr>
        <w:spacing w:line="276" w:lineRule="auto"/>
        <w:jc w:val="both"/>
        <w:rPr>
          <w:rFonts w:ascii="Garamond" w:hAnsi="Garamond" w:cstheme="minorHAnsi"/>
          <w:snapToGrid w:val="0"/>
          <w:sz w:val="22"/>
          <w:szCs w:val="22"/>
        </w:rPr>
      </w:pPr>
    </w:p>
    <w:p w14:paraId="748F709B" w14:textId="77777777" w:rsidR="00A27CE7" w:rsidRPr="00F521E3" w:rsidRDefault="00A27CE7" w:rsidP="00B63577">
      <w:pPr>
        <w:tabs>
          <w:tab w:val="left" w:pos="567"/>
        </w:tabs>
        <w:autoSpaceDE w:val="0"/>
        <w:autoSpaceDN w:val="0"/>
        <w:spacing w:line="276" w:lineRule="auto"/>
        <w:rPr>
          <w:rFonts w:ascii="Garamond" w:hAnsi="Garamond" w:cstheme="minorHAnsi"/>
          <w:iCs/>
          <w:sz w:val="18"/>
          <w:szCs w:val="18"/>
        </w:rPr>
      </w:pPr>
      <w:r w:rsidRPr="00F521E3">
        <w:rPr>
          <w:rFonts w:ascii="Garamond" w:hAnsi="Garamond" w:cstheme="minorHAnsi"/>
          <w:iCs/>
          <w:sz w:val="18"/>
          <w:szCs w:val="18"/>
        </w:rPr>
        <w:t>…………………………………..…………</w:t>
      </w:r>
    </w:p>
    <w:p w14:paraId="3DDFED6F" w14:textId="77777777" w:rsidR="00A27CE7" w:rsidRPr="00F521E3" w:rsidRDefault="00A27CE7" w:rsidP="00B63577">
      <w:pPr>
        <w:tabs>
          <w:tab w:val="left" w:pos="567"/>
        </w:tabs>
        <w:autoSpaceDE w:val="0"/>
        <w:autoSpaceDN w:val="0"/>
        <w:spacing w:line="276" w:lineRule="auto"/>
        <w:rPr>
          <w:rFonts w:ascii="Garamond" w:hAnsi="Garamond" w:cstheme="minorHAnsi"/>
          <w:i/>
          <w:sz w:val="18"/>
          <w:szCs w:val="18"/>
        </w:rPr>
      </w:pPr>
      <w:r w:rsidRPr="00F521E3">
        <w:rPr>
          <w:rFonts w:ascii="Garamond" w:hAnsi="Garamond" w:cstheme="minorHAnsi"/>
          <w:i/>
          <w:sz w:val="18"/>
          <w:szCs w:val="18"/>
        </w:rPr>
        <w:t>(miejscowość i data)</w:t>
      </w:r>
    </w:p>
    <w:p w14:paraId="52A4905E" w14:textId="77777777" w:rsidR="00A27CE7" w:rsidRPr="00F521E3" w:rsidRDefault="00A27CE7" w:rsidP="00B63577">
      <w:pPr>
        <w:autoSpaceDE w:val="0"/>
        <w:autoSpaceDN w:val="0"/>
        <w:spacing w:line="276" w:lineRule="auto"/>
        <w:jc w:val="right"/>
        <w:rPr>
          <w:rFonts w:ascii="Garamond" w:hAnsi="Garamond" w:cstheme="minorHAnsi"/>
          <w:iCs/>
          <w:sz w:val="18"/>
          <w:szCs w:val="18"/>
        </w:rPr>
      </w:pPr>
    </w:p>
    <w:p w14:paraId="0E434636" w14:textId="77777777" w:rsidR="00A27CE7" w:rsidRPr="00F521E3" w:rsidRDefault="00A27CE7" w:rsidP="00B63577">
      <w:pPr>
        <w:autoSpaceDE w:val="0"/>
        <w:autoSpaceDN w:val="0"/>
        <w:spacing w:line="276" w:lineRule="auto"/>
        <w:jc w:val="right"/>
        <w:rPr>
          <w:rFonts w:ascii="Garamond" w:hAnsi="Garamond" w:cstheme="minorHAnsi"/>
          <w:iCs/>
          <w:sz w:val="18"/>
          <w:szCs w:val="18"/>
        </w:rPr>
      </w:pPr>
      <w:r w:rsidRPr="00F521E3">
        <w:rPr>
          <w:rFonts w:ascii="Garamond" w:hAnsi="Garamond" w:cstheme="minorHAnsi"/>
          <w:iCs/>
          <w:sz w:val="18"/>
          <w:szCs w:val="18"/>
        </w:rPr>
        <w:t>……………………………………………………………………….………</w:t>
      </w:r>
    </w:p>
    <w:p w14:paraId="45E933D9" w14:textId="77777777" w:rsidR="00A27CE7" w:rsidRPr="00F521E3" w:rsidRDefault="00091562" w:rsidP="008C1EE6">
      <w:pPr>
        <w:spacing w:line="276" w:lineRule="auto"/>
        <w:ind w:left="-142"/>
        <w:jc w:val="center"/>
        <w:rPr>
          <w:rFonts w:ascii="Garamond" w:hAnsi="Garamond" w:cstheme="minorHAnsi"/>
          <w:b/>
          <w:i/>
          <w:sz w:val="18"/>
          <w:szCs w:val="18"/>
        </w:rPr>
      </w:pPr>
      <w:r w:rsidRPr="00F521E3">
        <w:rPr>
          <w:rFonts w:ascii="Garamond" w:hAnsi="Garamond" w:cstheme="minorHAnsi"/>
          <w:i/>
          <w:sz w:val="18"/>
          <w:szCs w:val="18"/>
        </w:rPr>
        <w:t xml:space="preserve">                                                                                                   </w:t>
      </w:r>
      <w:r w:rsidR="00A27CE7" w:rsidRPr="00F521E3">
        <w:rPr>
          <w:rFonts w:ascii="Garamond" w:hAnsi="Garamond" w:cstheme="minorHAnsi"/>
          <w:i/>
          <w:sz w:val="18"/>
          <w:szCs w:val="18"/>
        </w:rPr>
        <w:t>(podpis Wykonawcy lub Pełnomocnika)</w:t>
      </w:r>
    </w:p>
    <w:p w14:paraId="1E76E872" w14:textId="77777777" w:rsidR="00A27CE7" w:rsidRPr="00F521E3" w:rsidRDefault="00A27CE7" w:rsidP="00B63577">
      <w:pPr>
        <w:spacing w:line="276" w:lineRule="auto"/>
        <w:jc w:val="right"/>
        <w:rPr>
          <w:rFonts w:ascii="Garamond" w:hAnsi="Garamond" w:cstheme="minorHAnsi"/>
          <w:sz w:val="18"/>
          <w:szCs w:val="18"/>
        </w:rPr>
      </w:pPr>
    </w:p>
    <w:p w14:paraId="52C0245F" w14:textId="77777777" w:rsidR="00A27CE7" w:rsidRPr="00F521E3" w:rsidRDefault="00A27CE7" w:rsidP="00B63577">
      <w:pPr>
        <w:spacing w:line="276" w:lineRule="auto"/>
        <w:rPr>
          <w:rFonts w:ascii="Garamond" w:hAnsi="Garamond" w:cstheme="minorHAnsi"/>
          <w:sz w:val="18"/>
          <w:szCs w:val="18"/>
        </w:rPr>
      </w:pPr>
    </w:p>
    <w:p w14:paraId="30402AE0" w14:textId="77777777" w:rsidR="00A27CE7" w:rsidRPr="00F521E3" w:rsidRDefault="00A27CE7" w:rsidP="00B63577">
      <w:pPr>
        <w:spacing w:line="276" w:lineRule="auto"/>
        <w:rPr>
          <w:rFonts w:ascii="Garamond" w:eastAsia="Calibri" w:hAnsi="Garamond" w:cstheme="minorHAnsi"/>
          <w:sz w:val="22"/>
          <w:szCs w:val="22"/>
        </w:rPr>
      </w:pPr>
    </w:p>
    <w:p w14:paraId="28B9AF77" w14:textId="77777777" w:rsidR="0005757B" w:rsidRPr="00F521E3" w:rsidRDefault="0005757B" w:rsidP="00B63577">
      <w:pPr>
        <w:spacing w:line="276" w:lineRule="auto"/>
        <w:rPr>
          <w:rFonts w:ascii="Garamond" w:hAnsi="Garamond" w:cstheme="minorHAnsi"/>
        </w:rPr>
      </w:pPr>
    </w:p>
    <w:sectPr w:rsidR="0005757B" w:rsidRPr="00F521E3" w:rsidSect="008C1EE6">
      <w:headerReference w:type="default" r:id="rId7"/>
      <w:pgSz w:w="11906" w:h="16838"/>
      <w:pgMar w:top="1134" w:right="1418" w:bottom="992" w:left="1418" w:header="0" w:footer="9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E0C01" w14:textId="77777777" w:rsidR="009B1D2F" w:rsidRDefault="009B1D2F" w:rsidP="001D0E1E">
      <w:r>
        <w:separator/>
      </w:r>
    </w:p>
  </w:endnote>
  <w:endnote w:type="continuationSeparator" w:id="0">
    <w:p w14:paraId="5DB2A935" w14:textId="77777777" w:rsidR="009B1D2F" w:rsidRDefault="009B1D2F" w:rsidP="001D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9F397" w14:textId="77777777" w:rsidR="009B1D2F" w:rsidRDefault="009B1D2F" w:rsidP="001D0E1E">
      <w:r>
        <w:separator/>
      </w:r>
    </w:p>
  </w:footnote>
  <w:footnote w:type="continuationSeparator" w:id="0">
    <w:p w14:paraId="73F474F1" w14:textId="77777777" w:rsidR="009B1D2F" w:rsidRDefault="009B1D2F" w:rsidP="001D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F2C50" w14:textId="5039D40E" w:rsidR="00DC07AB" w:rsidRDefault="00DC07AB" w:rsidP="00DC07AB">
    <w:pPr>
      <w:pStyle w:val="Nagwek"/>
      <w:jc w:val="center"/>
    </w:pPr>
  </w:p>
  <w:tbl>
    <w:tblPr>
      <w:tblStyle w:val="Tabela-Siatka1"/>
      <w:tblW w:w="10207" w:type="dxa"/>
      <w:tblInd w:w="-318" w:type="dxa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7"/>
    </w:tblGrid>
    <w:tr w:rsidR="00DC07AB" w:rsidRPr="003A5525" w14:paraId="4F05627F" w14:textId="77777777" w:rsidTr="00F521E3">
      <w:tc>
        <w:tcPr>
          <w:tcW w:w="10207" w:type="dxa"/>
        </w:tcPr>
        <w:p w14:paraId="5A13EEEC" w14:textId="72C87F0E" w:rsidR="00DC07AB" w:rsidRPr="003A5525" w:rsidRDefault="00F521E3" w:rsidP="00DC07AB">
          <w:pPr>
            <w:widowControl w:val="0"/>
            <w:suppressLineNumbers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 w:cs="Tahoma"/>
              <w:bCs/>
              <w:color w:val="000000"/>
              <w:kern w:val="1"/>
              <w:sz w:val="17"/>
              <w:szCs w:val="17"/>
              <w:lang w:val="en-US" w:eastAsia="ar-SA"/>
            </w:rPr>
          </w:pPr>
          <w:r>
            <w:object w:dxaOrig="9794" w:dyaOrig="1425" w14:anchorId="290F308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45.5pt;height:64.5pt">
                <v:imagedata r:id="rId1" o:title=""/>
              </v:shape>
              <o:OLEObject Type="Embed" ProgID="PBrush" ShapeID="_x0000_i1025" DrawAspect="Content" ObjectID="_1784357082" r:id="rId2"/>
            </w:object>
          </w:r>
        </w:p>
        <w:p w14:paraId="0DB7286E" w14:textId="77777777" w:rsidR="00F521E3" w:rsidRPr="00F521E3" w:rsidRDefault="00F521E3" w:rsidP="00F521E3">
          <w:pPr>
            <w:widowControl w:val="0"/>
            <w:jc w:val="center"/>
            <w:rPr>
              <w:rFonts w:ascii="Cambria" w:hAnsi="Cambria" w:cs="Tahoma"/>
              <w:bCs/>
              <w:color w:val="000000"/>
              <w:kern w:val="1"/>
              <w:sz w:val="16"/>
              <w:szCs w:val="16"/>
              <w:lang w:eastAsia="ar-SA"/>
            </w:rPr>
          </w:pPr>
          <w:bookmarkStart w:id="4" w:name="_Hlk173743413"/>
          <w:r w:rsidRPr="00F521E3">
            <w:rPr>
              <w:rFonts w:ascii="Cambria" w:hAnsi="Cambria" w:cs="Tahoma"/>
              <w:bCs/>
              <w:color w:val="000000"/>
              <w:kern w:val="1"/>
              <w:sz w:val="16"/>
              <w:szCs w:val="16"/>
              <w:lang w:eastAsia="ar-SA"/>
            </w:rPr>
            <w:t>Postępowanie o udzielenie zamówienia publicznego prowadzone w trybie zapytania ofertowego na zadanie inwestycyjne:</w:t>
          </w:r>
        </w:p>
        <w:p w14:paraId="7D7D67D5" w14:textId="4018CE77" w:rsidR="00DC07AB" w:rsidRPr="003A5525" w:rsidRDefault="00F521E3" w:rsidP="00F521E3">
          <w:pPr>
            <w:widowControl w:val="0"/>
            <w:suppressLineNumbers/>
            <w:tabs>
              <w:tab w:val="center" w:pos="4536"/>
              <w:tab w:val="right" w:pos="9356"/>
            </w:tabs>
            <w:spacing w:line="276" w:lineRule="auto"/>
            <w:jc w:val="center"/>
            <w:rPr>
              <w:rFonts w:ascii="Cambria" w:hAnsi="Cambria" w:cs="Tahoma"/>
              <w:b/>
              <w:i/>
              <w:iCs/>
              <w:color w:val="000000"/>
              <w:kern w:val="1"/>
              <w:sz w:val="17"/>
              <w:szCs w:val="17"/>
              <w:lang w:eastAsia="ar-SA"/>
            </w:rPr>
          </w:pPr>
          <w:r w:rsidRPr="00F521E3">
            <w:rPr>
              <w:rFonts w:ascii="Cambria" w:hAnsi="Cambria" w:cs="Tahoma"/>
              <w:b/>
              <w:bCs/>
              <w:color w:val="000000"/>
              <w:kern w:val="1"/>
              <w:sz w:val="16"/>
              <w:szCs w:val="16"/>
              <w:lang w:eastAsia="ar-SA"/>
            </w:rPr>
            <w:t xml:space="preserve">„Prace konserwatorskie, restauratorskie oraz roboty budowlane przy Kościele Parafialnym pw. Św. </w:t>
          </w:r>
          <w:r w:rsidR="00AA1EF7">
            <w:rPr>
              <w:rFonts w:ascii="Cambria" w:hAnsi="Cambria" w:cs="Tahoma"/>
              <w:b/>
              <w:bCs/>
              <w:color w:val="000000"/>
              <w:kern w:val="1"/>
              <w:sz w:val="16"/>
              <w:szCs w:val="16"/>
              <w:lang w:eastAsia="ar-SA"/>
            </w:rPr>
            <w:t>Michała Archanioła w Soli</w:t>
          </w:r>
          <w:r w:rsidRPr="00F521E3">
            <w:rPr>
              <w:rFonts w:ascii="Cambria" w:hAnsi="Cambria" w:cs="Tahoma"/>
              <w:b/>
              <w:bCs/>
              <w:color w:val="000000"/>
              <w:kern w:val="1"/>
              <w:sz w:val="16"/>
              <w:szCs w:val="16"/>
              <w:lang w:eastAsia="ar-SA"/>
            </w:rPr>
            <w:t>”</w:t>
          </w:r>
          <w:r w:rsidRPr="00F521E3">
            <w:rPr>
              <w:rFonts w:ascii="Cambria" w:hAnsi="Cambria" w:cs="Tahoma"/>
              <w:bCs/>
              <w:color w:val="000000"/>
              <w:kern w:val="1"/>
              <w:sz w:val="16"/>
              <w:szCs w:val="16"/>
              <w:lang w:eastAsia="ar-SA"/>
            </w:rPr>
            <w:t xml:space="preserve">, </w:t>
          </w:r>
          <w:r w:rsidRPr="00F521E3">
            <w:rPr>
              <w:rFonts w:ascii="Cambria" w:hAnsi="Cambria" w:cs="Tahoma"/>
              <w:bCs/>
              <w:color w:val="000000"/>
              <w:kern w:val="1"/>
              <w:sz w:val="16"/>
              <w:szCs w:val="16"/>
              <w:lang w:eastAsia="ar-SA"/>
            </w:rPr>
            <w:br/>
            <w:t xml:space="preserve">dofinansowanego ze  środków </w:t>
          </w:r>
          <w:r w:rsidRPr="00F521E3">
            <w:rPr>
              <w:rFonts w:ascii="Cambria" w:hAnsi="Cambria" w:cs="Tahoma"/>
              <w:b/>
              <w:bCs/>
              <w:color w:val="000000"/>
              <w:kern w:val="1"/>
              <w:sz w:val="16"/>
              <w:szCs w:val="16"/>
              <w:lang w:eastAsia="ar-SA"/>
            </w:rPr>
            <w:t>Rządowego Programu Odbudowy Zabytków</w:t>
          </w:r>
          <w:bookmarkEnd w:id="4"/>
        </w:p>
      </w:tc>
    </w:tr>
  </w:tbl>
  <w:p w14:paraId="1CA06F64" w14:textId="77777777" w:rsidR="00B63577" w:rsidRPr="00BA5257" w:rsidRDefault="00B63577" w:rsidP="00B63577">
    <w:pPr>
      <w:pStyle w:val="Nagwek"/>
      <w:rPr>
        <w:rFonts w:eastAsia="Calibr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color w:val="000000"/>
        <w:kern w:val="1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Wingdings" w:hAnsi="Wingdings" w:cs="Wingdings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418" w:hanging="338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134"/>
        </w:tabs>
        <w:ind w:left="1418" w:hanging="341"/>
      </w:pPr>
      <w:rPr>
        <w:rFonts w:ascii="Wingdings" w:hAnsi="Wingdings" w:cs="Times New Roman" w:hint="default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418" w:hanging="338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Symbol" w:hAnsi="Symbol" w:cs="Symbol" w:hint="default"/>
        <w:color w:val="000000"/>
        <w:kern w:val="1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0"/>
        </w:tabs>
        <w:ind w:left="1830" w:hanging="360"/>
      </w:pPr>
      <w:rPr>
        <w:rFonts w:ascii="Symbol" w:hAnsi="Symbol" w:cs="Symbol" w:hint="default"/>
        <w:color w:val="000000"/>
        <w:kern w:val="1"/>
        <w:sz w:val="24"/>
        <w:szCs w:val="24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418" w:hanging="338"/>
      </w:pPr>
      <w:rPr>
        <w:rFonts w:hint="default"/>
        <w:i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418" w:hanging="338"/>
      </w:pPr>
      <w:rPr>
        <w:rFonts w:hint="default"/>
        <w:i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  <w:i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418" w:hanging="338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  <w:sz w:val="24"/>
        <w:szCs w:val="24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  <w:i w:val="0"/>
        <w:iCs w:val="0"/>
        <w:sz w:val="24"/>
        <w:szCs w:val="24"/>
      </w:r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8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418" w:hanging="338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16092B"/>
    <w:multiLevelType w:val="hybridMultilevel"/>
    <w:tmpl w:val="C0A86A82"/>
    <w:lvl w:ilvl="0" w:tplc="58CC1C66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23302539"/>
    <w:multiLevelType w:val="hybridMultilevel"/>
    <w:tmpl w:val="A89AD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BA2E3C"/>
    <w:multiLevelType w:val="hybridMultilevel"/>
    <w:tmpl w:val="FD1A59F2"/>
    <w:lvl w:ilvl="0" w:tplc="04150011">
      <w:start w:val="1"/>
      <w:numFmt w:val="decimal"/>
      <w:lvlText w:val="%1)"/>
      <w:lvlJc w:val="left"/>
      <w:pPr>
        <w:ind w:left="1092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8" w15:restartNumberingAfterBreak="0">
    <w:nsid w:val="27BF0185"/>
    <w:multiLevelType w:val="hybridMultilevel"/>
    <w:tmpl w:val="F1CCA980"/>
    <w:lvl w:ilvl="0" w:tplc="00000007">
      <w:start w:val="1"/>
      <w:numFmt w:val="bullet"/>
      <w:lvlText w:val=""/>
      <w:lvlJc w:val="left"/>
      <w:pPr>
        <w:tabs>
          <w:tab w:val="num" w:pos="0"/>
        </w:tabs>
        <w:ind w:left="1830" w:hanging="360"/>
      </w:pPr>
      <w:rPr>
        <w:rFonts w:ascii="Symbol" w:hAnsi="Symbol" w:cs="Symbol" w:hint="default"/>
        <w:color w:val="000000"/>
        <w:kern w:val="1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F86D7A"/>
    <w:multiLevelType w:val="hybridMultilevel"/>
    <w:tmpl w:val="C9C65290"/>
    <w:lvl w:ilvl="0" w:tplc="D96CBD9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1F77FC7"/>
    <w:multiLevelType w:val="hybridMultilevel"/>
    <w:tmpl w:val="4EFC9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F1041"/>
    <w:multiLevelType w:val="hybridMultilevel"/>
    <w:tmpl w:val="A13E4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825A7F"/>
    <w:multiLevelType w:val="hybridMultilevel"/>
    <w:tmpl w:val="527A69FC"/>
    <w:lvl w:ilvl="0" w:tplc="45BCC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093BEE"/>
    <w:multiLevelType w:val="hybridMultilevel"/>
    <w:tmpl w:val="760AFED6"/>
    <w:lvl w:ilvl="0" w:tplc="BD224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953B10"/>
    <w:multiLevelType w:val="hybridMultilevel"/>
    <w:tmpl w:val="F98E4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24FA5"/>
    <w:multiLevelType w:val="hybridMultilevel"/>
    <w:tmpl w:val="1A7EB3CC"/>
    <w:lvl w:ilvl="0" w:tplc="BC500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64EA2F65"/>
    <w:multiLevelType w:val="hybridMultilevel"/>
    <w:tmpl w:val="40627C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032A1"/>
    <w:multiLevelType w:val="hybridMultilevel"/>
    <w:tmpl w:val="2006D692"/>
    <w:lvl w:ilvl="0" w:tplc="04150017">
      <w:start w:val="1"/>
      <w:numFmt w:val="lowerLetter"/>
      <w:lvlText w:val="%1)"/>
      <w:lvlJc w:val="left"/>
      <w:pPr>
        <w:ind w:left="1890" w:hanging="360"/>
      </w:pPr>
    </w:lvl>
    <w:lvl w:ilvl="1" w:tplc="04150019" w:tentative="1">
      <w:start w:val="1"/>
      <w:numFmt w:val="lowerLetter"/>
      <w:lvlText w:val="%2."/>
      <w:lvlJc w:val="left"/>
      <w:pPr>
        <w:ind w:left="2610" w:hanging="360"/>
      </w:pPr>
    </w:lvl>
    <w:lvl w:ilvl="2" w:tplc="0415001B" w:tentative="1">
      <w:start w:val="1"/>
      <w:numFmt w:val="lowerRoman"/>
      <w:lvlText w:val="%3."/>
      <w:lvlJc w:val="right"/>
      <w:pPr>
        <w:ind w:left="3330" w:hanging="180"/>
      </w:pPr>
    </w:lvl>
    <w:lvl w:ilvl="3" w:tplc="0415000F" w:tentative="1">
      <w:start w:val="1"/>
      <w:numFmt w:val="decimal"/>
      <w:lvlText w:val="%4."/>
      <w:lvlJc w:val="left"/>
      <w:pPr>
        <w:ind w:left="4050" w:hanging="360"/>
      </w:pPr>
    </w:lvl>
    <w:lvl w:ilvl="4" w:tplc="04150019" w:tentative="1">
      <w:start w:val="1"/>
      <w:numFmt w:val="lowerLetter"/>
      <w:lvlText w:val="%5."/>
      <w:lvlJc w:val="left"/>
      <w:pPr>
        <w:ind w:left="4770" w:hanging="360"/>
      </w:pPr>
    </w:lvl>
    <w:lvl w:ilvl="5" w:tplc="0415001B" w:tentative="1">
      <w:start w:val="1"/>
      <w:numFmt w:val="lowerRoman"/>
      <w:lvlText w:val="%6."/>
      <w:lvlJc w:val="right"/>
      <w:pPr>
        <w:ind w:left="5490" w:hanging="180"/>
      </w:pPr>
    </w:lvl>
    <w:lvl w:ilvl="6" w:tplc="0415000F" w:tentative="1">
      <w:start w:val="1"/>
      <w:numFmt w:val="decimal"/>
      <w:lvlText w:val="%7."/>
      <w:lvlJc w:val="left"/>
      <w:pPr>
        <w:ind w:left="6210" w:hanging="360"/>
      </w:pPr>
    </w:lvl>
    <w:lvl w:ilvl="7" w:tplc="04150019" w:tentative="1">
      <w:start w:val="1"/>
      <w:numFmt w:val="lowerLetter"/>
      <w:lvlText w:val="%8."/>
      <w:lvlJc w:val="left"/>
      <w:pPr>
        <w:ind w:left="6930" w:hanging="360"/>
      </w:pPr>
    </w:lvl>
    <w:lvl w:ilvl="8" w:tplc="0415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3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1121B1"/>
    <w:multiLevelType w:val="hybridMultilevel"/>
    <w:tmpl w:val="CED09C5E"/>
    <w:lvl w:ilvl="0" w:tplc="62EA4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9817D6"/>
    <w:multiLevelType w:val="hybridMultilevel"/>
    <w:tmpl w:val="66F89B7C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FFAB7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15AB324">
      <w:start w:val="1"/>
      <w:numFmt w:val="upperLetter"/>
      <w:lvlText w:val="%3."/>
      <w:lvlJc w:val="left"/>
      <w:pPr>
        <w:ind w:left="2340" w:hanging="360"/>
      </w:pPr>
      <w:rPr>
        <w:rFonts w:ascii="Cambria" w:hAnsi="Cambria" w:hint="default"/>
        <w:b/>
        <w:sz w:val="26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46607"/>
    <w:multiLevelType w:val="hybridMultilevel"/>
    <w:tmpl w:val="17E63A30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36674">
    <w:abstractNumId w:val="14"/>
  </w:num>
  <w:num w:numId="2" w16cid:durableId="1958759919">
    <w:abstractNumId w:val="31"/>
  </w:num>
  <w:num w:numId="3" w16cid:durableId="2053915227">
    <w:abstractNumId w:val="0"/>
  </w:num>
  <w:num w:numId="4" w16cid:durableId="1348822969">
    <w:abstractNumId w:val="1"/>
  </w:num>
  <w:num w:numId="5" w16cid:durableId="1877548899">
    <w:abstractNumId w:val="2"/>
  </w:num>
  <w:num w:numId="6" w16cid:durableId="1542863040">
    <w:abstractNumId w:val="3"/>
  </w:num>
  <w:num w:numId="7" w16cid:durableId="681712140">
    <w:abstractNumId w:val="4"/>
  </w:num>
  <w:num w:numId="8" w16cid:durableId="1676959566">
    <w:abstractNumId w:val="5"/>
  </w:num>
  <w:num w:numId="9" w16cid:durableId="1431000507">
    <w:abstractNumId w:val="6"/>
  </w:num>
  <w:num w:numId="10" w16cid:durableId="1977447264">
    <w:abstractNumId w:val="7"/>
  </w:num>
  <w:num w:numId="11" w16cid:durableId="1067151722">
    <w:abstractNumId w:val="8"/>
  </w:num>
  <w:num w:numId="12" w16cid:durableId="1955599134">
    <w:abstractNumId w:val="9"/>
  </w:num>
  <w:num w:numId="13" w16cid:durableId="1012878792">
    <w:abstractNumId w:val="10"/>
  </w:num>
  <w:num w:numId="14" w16cid:durableId="1152718028">
    <w:abstractNumId w:val="11"/>
  </w:num>
  <w:num w:numId="15" w16cid:durableId="293368708">
    <w:abstractNumId w:val="12"/>
  </w:num>
  <w:num w:numId="16" w16cid:durableId="1555921812">
    <w:abstractNumId w:val="16"/>
  </w:num>
  <w:num w:numId="17" w16cid:durableId="1747874628">
    <w:abstractNumId w:val="18"/>
  </w:num>
  <w:num w:numId="18" w16cid:durableId="1785805579">
    <w:abstractNumId w:val="32"/>
  </w:num>
  <w:num w:numId="19" w16cid:durableId="1826780392">
    <w:abstractNumId w:val="27"/>
  </w:num>
  <w:num w:numId="20" w16cid:durableId="1438913743">
    <w:abstractNumId w:val="25"/>
  </w:num>
  <w:num w:numId="21" w16cid:durableId="1940487056">
    <w:abstractNumId w:val="29"/>
  </w:num>
  <w:num w:numId="22" w16cid:durableId="599140939">
    <w:abstractNumId w:val="23"/>
  </w:num>
  <w:num w:numId="23" w16cid:durableId="1805468475">
    <w:abstractNumId w:val="26"/>
  </w:num>
  <w:num w:numId="24" w16cid:durableId="1276909038">
    <w:abstractNumId w:val="34"/>
  </w:num>
  <w:num w:numId="25" w16cid:durableId="111021218">
    <w:abstractNumId w:val="33"/>
  </w:num>
  <w:num w:numId="26" w16cid:durableId="200477015">
    <w:abstractNumId w:val="30"/>
  </w:num>
  <w:num w:numId="27" w16cid:durableId="1310285752">
    <w:abstractNumId w:val="13"/>
  </w:num>
  <w:num w:numId="28" w16cid:durableId="1313294539">
    <w:abstractNumId w:val="20"/>
  </w:num>
  <w:num w:numId="29" w16cid:durableId="9068121">
    <w:abstractNumId w:val="24"/>
  </w:num>
  <w:num w:numId="30" w16cid:durableId="448552347">
    <w:abstractNumId w:val="36"/>
  </w:num>
  <w:num w:numId="31" w16cid:durableId="1361204809">
    <w:abstractNumId w:val="17"/>
  </w:num>
  <w:num w:numId="32" w16cid:durableId="18232353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45417933">
    <w:abstractNumId w:val="15"/>
  </w:num>
  <w:num w:numId="34" w16cid:durableId="1949459789">
    <w:abstractNumId w:val="22"/>
  </w:num>
  <w:num w:numId="35" w16cid:durableId="1285770542">
    <w:abstractNumId w:val="35"/>
  </w:num>
  <w:num w:numId="36" w16cid:durableId="997929022">
    <w:abstractNumId w:val="19"/>
  </w:num>
  <w:num w:numId="37" w16cid:durableId="60222827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E1E"/>
    <w:rsid w:val="00000D58"/>
    <w:rsid w:val="00001347"/>
    <w:rsid w:val="00007D73"/>
    <w:rsid w:val="000420FB"/>
    <w:rsid w:val="000427A6"/>
    <w:rsid w:val="00043E0F"/>
    <w:rsid w:val="0005729F"/>
    <w:rsid w:val="0005757B"/>
    <w:rsid w:val="00061E58"/>
    <w:rsid w:val="00064B70"/>
    <w:rsid w:val="0006646B"/>
    <w:rsid w:val="000734A3"/>
    <w:rsid w:val="00081823"/>
    <w:rsid w:val="00091562"/>
    <w:rsid w:val="000D5E2D"/>
    <w:rsid w:val="000E1F76"/>
    <w:rsid w:val="000E5DE8"/>
    <w:rsid w:val="000F006C"/>
    <w:rsid w:val="000F52FF"/>
    <w:rsid w:val="001026DE"/>
    <w:rsid w:val="00107CFF"/>
    <w:rsid w:val="001245DD"/>
    <w:rsid w:val="00140F02"/>
    <w:rsid w:val="00153C93"/>
    <w:rsid w:val="00157C84"/>
    <w:rsid w:val="001717B9"/>
    <w:rsid w:val="001755DA"/>
    <w:rsid w:val="00183753"/>
    <w:rsid w:val="00183828"/>
    <w:rsid w:val="001967AC"/>
    <w:rsid w:val="001B47F3"/>
    <w:rsid w:val="001C59D5"/>
    <w:rsid w:val="001D0E1E"/>
    <w:rsid w:val="001D35B3"/>
    <w:rsid w:val="001E49B7"/>
    <w:rsid w:val="001F426A"/>
    <w:rsid w:val="00200632"/>
    <w:rsid w:val="0020156B"/>
    <w:rsid w:val="0021088A"/>
    <w:rsid w:val="0023262F"/>
    <w:rsid w:val="002330E7"/>
    <w:rsid w:val="00241FDC"/>
    <w:rsid w:val="00250951"/>
    <w:rsid w:val="002577F1"/>
    <w:rsid w:val="002758B8"/>
    <w:rsid w:val="0027643F"/>
    <w:rsid w:val="00285E40"/>
    <w:rsid w:val="002A02AE"/>
    <w:rsid w:val="002A09D6"/>
    <w:rsid w:val="002A22FC"/>
    <w:rsid w:val="002D6455"/>
    <w:rsid w:val="002E3CEA"/>
    <w:rsid w:val="003025C4"/>
    <w:rsid w:val="00305595"/>
    <w:rsid w:val="00314C03"/>
    <w:rsid w:val="00316ED9"/>
    <w:rsid w:val="003206CD"/>
    <w:rsid w:val="00320988"/>
    <w:rsid w:val="0036228E"/>
    <w:rsid w:val="0036643A"/>
    <w:rsid w:val="00366BC7"/>
    <w:rsid w:val="00366D48"/>
    <w:rsid w:val="00370A18"/>
    <w:rsid w:val="00372F22"/>
    <w:rsid w:val="003744B5"/>
    <w:rsid w:val="00383D15"/>
    <w:rsid w:val="00396578"/>
    <w:rsid w:val="003A3C4D"/>
    <w:rsid w:val="003A42A8"/>
    <w:rsid w:val="003A62F5"/>
    <w:rsid w:val="003B301E"/>
    <w:rsid w:val="003C5E98"/>
    <w:rsid w:val="003C75AA"/>
    <w:rsid w:val="003E5F22"/>
    <w:rsid w:val="003E7D95"/>
    <w:rsid w:val="003F4416"/>
    <w:rsid w:val="00410E1C"/>
    <w:rsid w:val="00415F1B"/>
    <w:rsid w:val="00421DEE"/>
    <w:rsid w:val="0043549E"/>
    <w:rsid w:val="00440D32"/>
    <w:rsid w:val="00443D6A"/>
    <w:rsid w:val="004B2307"/>
    <w:rsid w:val="004C3E7D"/>
    <w:rsid w:val="004D1C33"/>
    <w:rsid w:val="00502CE7"/>
    <w:rsid w:val="00502F43"/>
    <w:rsid w:val="00530A1F"/>
    <w:rsid w:val="00531EF3"/>
    <w:rsid w:val="00546261"/>
    <w:rsid w:val="00552230"/>
    <w:rsid w:val="0056465D"/>
    <w:rsid w:val="0056795C"/>
    <w:rsid w:val="00581477"/>
    <w:rsid w:val="00583615"/>
    <w:rsid w:val="0059036A"/>
    <w:rsid w:val="005903C6"/>
    <w:rsid w:val="00593AE1"/>
    <w:rsid w:val="0059536D"/>
    <w:rsid w:val="005A01C7"/>
    <w:rsid w:val="005B4B9B"/>
    <w:rsid w:val="005C04E3"/>
    <w:rsid w:val="005C29BE"/>
    <w:rsid w:val="005E55D7"/>
    <w:rsid w:val="00604E94"/>
    <w:rsid w:val="006106C0"/>
    <w:rsid w:val="00621F97"/>
    <w:rsid w:val="00623E83"/>
    <w:rsid w:val="0063416D"/>
    <w:rsid w:val="006437FD"/>
    <w:rsid w:val="006465AE"/>
    <w:rsid w:val="0067640C"/>
    <w:rsid w:val="00676982"/>
    <w:rsid w:val="00680583"/>
    <w:rsid w:val="00696482"/>
    <w:rsid w:val="006A1E8E"/>
    <w:rsid w:val="006D3E99"/>
    <w:rsid w:val="006D5C5D"/>
    <w:rsid w:val="006D70E7"/>
    <w:rsid w:val="0071158E"/>
    <w:rsid w:val="00716754"/>
    <w:rsid w:val="00724403"/>
    <w:rsid w:val="00725B5A"/>
    <w:rsid w:val="0073067A"/>
    <w:rsid w:val="00730C59"/>
    <w:rsid w:val="00732D21"/>
    <w:rsid w:val="00753754"/>
    <w:rsid w:val="00763038"/>
    <w:rsid w:val="0076337B"/>
    <w:rsid w:val="007668CE"/>
    <w:rsid w:val="007711A8"/>
    <w:rsid w:val="00775493"/>
    <w:rsid w:val="00787C3A"/>
    <w:rsid w:val="00797F28"/>
    <w:rsid w:val="007A51E2"/>
    <w:rsid w:val="007B4EB3"/>
    <w:rsid w:val="007D2456"/>
    <w:rsid w:val="007E05A0"/>
    <w:rsid w:val="007F6844"/>
    <w:rsid w:val="00807BDC"/>
    <w:rsid w:val="00816D7F"/>
    <w:rsid w:val="00834287"/>
    <w:rsid w:val="00884F1D"/>
    <w:rsid w:val="008856DF"/>
    <w:rsid w:val="00892942"/>
    <w:rsid w:val="008A2285"/>
    <w:rsid w:val="008B4FD4"/>
    <w:rsid w:val="008C0608"/>
    <w:rsid w:val="008C1EE6"/>
    <w:rsid w:val="008C4C58"/>
    <w:rsid w:val="008E03DC"/>
    <w:rsid w:val="008F464D"/>
    <w:rsid w:val="008F52ED"/>
    <w:rsid w:val="009133AF"/>
    <w:rsid w:val="009157DB"/>
    <w:rsid w:val="009223BB"/>
    <w:rsid w:val="009236A2"/>
    <w:rsid w:val="009567B8"/>
    <w:rsid w:val="009725AB"/>
    <w:rsid w:val="009878C9"/>
    <w:rsid w:val="009A5A59"/>
    <w:rsid w:val="009A61E4"/>
    <w:rsid w:val="009B1D2F"/>
    <w:rsid w:val="009D226F"/>
    <w:rsid w:val="009D6B72"/>
    <w:rsid w:val="009E16E4"/>
    <w:rsid w:val="009E1F72"/>
    <w:rsid w:val="009E6D16"/>
    <w:rsid w:val="00A135F2"/>
    <w:rsid w:val="00A20825"/>
    <w:rsid w:val="00A26BC6"/>
    <w:rsid w:val="00A27CE7"/>
    <w:rsid w:val="00A30370"/>
    <w:rsid w:val="00A34768"/>
    <w:rsid w:val="00A56E9F"/>
    <w:rsid w:val="00A57488"/>
    <w:rsid w:val="00A57A9A"/>
    <w:rsid w:val="00A6376A"/>
    <w:rsid w:val="00A643AF"/>
    <w:rsid w:val="00A71972"/>
    <w:rsid w:val="00A773F0"/>
    <w:rsid w:val="00AA1EF7"/>
    <w:rsid w:val="00AA49D8"/>
    <w:rsid w:val="00AA6DDA"/>
    <w:rsid w:val="00AC0473"/>
    <w:rsid w:val="00AF02F8"/>
    <w:rsid w:val="00AF55AE"/>
    <w:rsid w:val="00B030FA"/>
    <w:rsid w:val="00B51ECC"/>
    <w:rsid w:val="00B55D48"/>
    <w:rsid w:val="00B5603C"/>
    <w:rsid w:val="00B63577"/>
    <w:rsid w:val="00B71E8C"/>
    <w:rsid w:val="00B80FE6"/>
    <w:rsid w:val="00BD05B4"/>
    <w:rsid w:val="00BD632B"/>
    <w:rsid w:val="00BF3BE3"/>
    <w:rsid w:val="00C01258"/>
    <w:rsid w:val="00C06B29"/>
    <w:rsid w:val="00C07BB1"/>
    <w:rsid w:val="00C16C45"/>
    <w:rsid w:val="00C2018F"/>
    <w:rsid w:val="00C252B0"/>
    <w:rsid w:val="00C52643"/>
    <w:rsid w:val="00C53E11"/>
    <w:rsid w:val="00C54779"/>
    <w:rsid w:val="00C55F1D"/>
    <w:rsid w:val="00C61B54"/>
    <w:rsid w:val="00C6499D"/>
    <w:rsid w:val="00C65014"/>
    <w:rsid w:val="00C85C4D"/>
    <w:rsid w:val="00C96385"/>
    <w:rsid w:val="00CB70D9"/>
    <w:rsid w:val="00CB77A9"/>
    <w:rsid w:val="00CC321F"/>
    <w:rsid w:val="00CF05E2"/>
    <w:rsid w:val="00CF2C82"/>
    <w:rsid w:val="00CF3307"/>
    <w:rsid w:val="00D126E9"/>
    <w:rsid w:val="00D2083F"/>
    <w:rsid w:val="00D25FDB"/>
    <w:rsid w:val="00D27867"/>
    <w:rsid w:val="00D34A05"/>
    <w:rsid w:val="00D364FD"/>
    <w:rsid w:val="00D40A93"/>
    <w:rsid w:val="00D44F7D"/>
    <w:rsid w:val="00D52288"/>
    <w:rsid w:val="00D541AD"/>
    <w:rsid w:val="00D600FA"/>
    <w:rsid w:val="00D679B9"/>
    <w:rsid w:val="00D72F27"/>
    <w:rsid w:val="00D81378"/>
    <w:rsid w:val="00D870C2"/>
    <w:rsid w:val="00D87320"/>
    <w:rsid w:val="00DA6B40"/>
    <w:rsid w:val="00DB3912"/>
    <w:rsid w:val="00DB7CD4"/>
    <w:rsid w:val="00DC07AB"/>
    <w:rsid w:val="00DD2D03"/>
    <w:rsid w:val="00DD3527"/>
    <w:rsid w:val="00DE0B5A"/>
    <w:rsid w:val="00DE5284"/>
    <w:rsid w:val="00DE53A3"/>
    <w:rsid w:val="00DE768F"/>
    <w:rsid w:val="00DF18AE"/>
    <w:rsid w:val="00E01906"/>
    <w:rsid w:val="00E1674B"/>
    <w:rsid w:val="00E3015F"/>
    <w:rsid w:val="00E3241E"/>
    <w:rsid w:val="00E3595D"/>
    <w:rsid w:val="00E47007"/>
    <w:rsid w:val="00E5057C"/>
    <w:rsid w:val="00E70C82"/>
    <w:rsid w:val="00E93C30"/>
    <w:rsid w:val="00EA0487"/>
    <w:rsid w:val="00ED2176"/>
    <w:rsid w:val="00ED3A7B"/>
    <w:rsid w:val="00ED6AB0"/>
    <w:rsid w:val="00EE0241"/>
    <w:rsid w:val="00F0089B"/>
    <w:rsid w:val="00F14DCB"/>
    <w:rsid w:val="00F2009A"/>
    <w:rsid w:val="00F213A9"/>
    <w:rsid w:val="00F2726E"/>
    <w:rsid w:val="00F332D1"/>
    <w:rsid w:val="00F332E9"/>
    <w:rsid w:val="00F44074"/>
    <w:rsid w:val="00F44F31"/>
    <w:rsid w:val="00F521E3"/>
    <w:rsid w:val="00F536DF"/>
    <w:rsid w:val="00F5522A"/>
    <w:rsid w:val="00F55AC5"/>
    <w:rsid w:val="00F65769"/>
    <w:rsid w:val="00F70A1E"/>
    <w:rsid w:val="00F75912"/>
    <w:rsid w:val="00F80346"/>
    <w:rsid w:val="00F8157C"/>
    <w:rsid w:val="00F82993"/>
    <w:rsid w:val="00F868AD"/>
    <w:rsid w:val="00F9020F"/>
    <w:rsid w:val="00FA06BC"/>
    <w:rsid w:val="00FA0FE3"/>
    <w:rsid w:val="00FB61EC"/>
    <w:rsid w:val="00FB7644"/>
    <w:rsid w:val="00FB7A5B"/>
    <w:rsid w:val="00FC1236"/>
    <w:rsid w:val="00FD4A17"/>
    <w:rsid w:val="00FD507B"/>
    <w:rsid w:val="00FD5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7DB0C"/>
  <w15:docId w15:val="{81164B93-B048-400E-8885-CF3AF114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5A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7A9A"/>
    <w:pPr>
      <w:keepNext/>
      <w:numPr>
        <w:numId w:val="1"/>
      </w:numPr>
      <w:suppressAutoHyphens/>
      <w:spacing w:before="240" w:after="60" w:line="276" w:lineRule="auto"/>
      <w:outlineLvl w:val="0"/>
    </w:pPr>
    <w:rPr>
      <w:rFonts w:ascii="Calibri Light" w:hAnsi="Calibri Light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lorowalistaakcent11">
    <w:name w:val="Kolorowa lista — akcent 11"/>
    <w:aliases w:val="Paragraf,L1,Numerowanie,Akapit z listą5,T_SZ_List Paragraph,normalny tekst,Akapit z listą BS,List Paragraph,Średnia siatka 1 — akcent 21,Jasna lista — akcent 51,Kolorowa lista — akcent 111,Średnia siatka 1 — akcent 22"/>
    <w:basedOn w:val="Normalny"/>
    <w:link w:val="Kolorowalistaakcent1Znak"/>
    <w:uiPriority w:val="34"/>
    <w:qFormat/>
    <w:rsid w:val="001D0E1E"/>
    <w:pPr>
      <w:ind w:left="720"/>
      <w:contextualSpacing/>
    </w:p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rsid w:val="001D0E1E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1D0E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sid w:val="001D0E1E"/>
    <w:rPr>
      <w:rFonts w:cs="Times New Roman"/>
      <w:vertAlign w:val="superscript"/>
    </w:rPr>
  </w:style>
  <w:style w:type="paragraph" w:styleId="Tekstpodstawowy">
    <w:name w:val="Body Text"/>
    <w:aliases w:val="numerowany,wypunktowanie,bt,b"/>
    <w:basedOn w:val="Normalny"/>
    <w:link w:val="TekstpodstawowyZnak"/>
    <w:rsid w:val="001D0E1E"/>
    <w:pPr>
      <w:spacing w:after="120"/>
    </w:pPr>
  </w:style>
  <w:style w:type="character" w:customStyle="1" w:styleId="TekstpodstawowyZnak">
    <w:name w:val="Tekst podstawowy Znak"/>
    <w:aliases w:val="numerowany Znak,wypunktowanie Znak,bt Znak,b Znak"/>
    <w:link w:val="Tekstpodstawowy"/>
    <w:rsid w:val="001D0E1E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aliases w:val="Nagłówek strony"/>
    <w:basedOn w:val="Normalny"/>
    <w:link w:val="NagwekZnak"/>
    <w:unhideWhenUsed/>
    <w:qFormat/>
    <w:rsid w:val="00FB7A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qFormat/>
    <w:rsid w:val="00FB7A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A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7A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A5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B7A5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F27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726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2726E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72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2726E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link w:val="Nagwek1"/>
    <w:rsid w:val="00A57A9A"/>
    <w:rPr>
      <w:rFonts w:ascii="Calibri Light" w:eastAsia="Times New Roman" w:hAnsi="Calibri Light"/>
      <w:b/>
      <w:bCs/>
      <w:kern w:val="1"/>
      <w:sz w:val="32"/>
      <w:szCs w:val="32"/>
      <w:lang w:eastAsia="ar-SA"/>
    </w:rPr>
  </w:style>
  <w:style w:type="character" w:styleId="Hipercze">
    <w:name w:val="Hyperlink"/>
    <w:rsid w:val="00A57A9A"/>
    <w:rPr>
      <w:color w:val="0000FF"/>
      <w:u w:val="single"/>
    </w:rPr>
  </w:style>
  <w:style w:type="character" w:styleId="Pogrubienie">
    <w:name w:val="Strong"/>
    <w:qFormat/>
    <w:rsid w:val="00A57A9A"/>
    <w:rPr>
      <w:b/>
      <w:bCs/>
    </w:rPr>
  </w:style>
  <w:style w:type="table" w:styleId="Tabela-Siatka">
    <w:name w:val="Table Grid"/>
    <w:basedOn w:val="Standardowy"/>
    <w:uiPriority w:val="59"/>
    <w:rsid w:val="009A5A59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link w:val="redniasiatka2Znak"/>
    <w:qFormat/>
    <w:rsid w:val="009A5A59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Kolorowalistaakcent1Znak">
    <w:name w:val="Kolorowa lista — akcent 1 Znak"/>
    <w:aliases w:val="Paragraf Znak,L1 Znak,Numerowanie Znak,Akapit z listą5 Znak,T_SZ_List Paragraph Znak,normalny tekst Znak,Akapit z listą BS Znak,Kolorowa lista — akcent 11 Znak,List Paragraph Znak"/>
    <w:link w:val="Kolorowalistaakcent11"/>
    <w:uiPriority w:val="34"/>
    <w:qFormat/>
    <w:locked/>
    <w:rsid w:val="009A5A59"/>
    <w:rPr>
      <w:rFonts w:ascii="Times New Roman" w:eastAsia="Times New Roman" w:hAnsi="Times New Roman"/>
      <w:sz w:val="24"/>
      <w:szCs w:val="24"/>
    </w:rPr>
  </w:style>
  <w:style w:type="character" w:customStyle="1" w:styleId="redniasiatka2Znak">
    <w:name w:val="Średnia siatka 2 Znak"/>
    <w:link w:val="redniasiatka21"/>
    <w:uiPriority w:val="99"/>
    <w:rsid w:val="009A5A59"/>
    <w:rPr>
      <w:rFonts w:ascii="Times New Roman" w:eastAsia="Times New Roman" w:hAnsi="Times New Roman"/>
      <w:color w:val="000000"/>
      <w:sz w:val="24"/>
      <w:szCs w:val="22"/>
      <w:lang w:bidi="ar-SA"/>
    </w:rPr>
  </w:style>
  <w:style w:type="paragraph" w:customStyle="1" w:styleId="Zwykytekst3">
    <w:name w:val="Zwykły tekst3"/>
    <w:basedOn w:val="Normalny"/>
    <w:rsid w:val="009A5A59"/>
    <w:pPr>
      <w:suppressAutoHyphens/>
      <w:jc w:val="center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DefaultZnak">
    <w:name w:val="Default Znak"/>
    <w:link w:val="Default"/>
    <w:locked/>
    <w:rsid w:val="00DD3527"/>
    <w:rPr>
      <w:rFonts w:ascii="Times New Roman" w:eastAsia="MS Mincho" w:hAnsi="Times New Roman"/>
      <w:color w:val="000000"/>
      <w:lang w:val="pl-PL" w:eastAsia="pl-PL" w:bidi="ar-SA"/>
    </w:rPr>
  </w:style>
  <w:style w:type="paragraph" w:customStyle="1" w:styleId="Default">
    <w:name w:val="Default"/>
    <w:link w:val="DefaultZnak"/>
    <w:rsid w:val="00DD3527"/>
    <w:pPr>
      <w:autoSpaceDE w:val="0"/>
      <w:autoSpaceDN w:val="0"/>
      <w:adjustRightInd w:val="0"/>
    </w:pPr>
    <w:rPr>
      <w:rFonts w:ascii="Times New Roman" w:eastAsia="MS Mincho" w:hAnsi="Times New Roman"/>
      <w:color w:val="00000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A61E4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9A61E4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680583"/>
  </w:style>
  <w:style w:type="paragraph" w:customStyle="1" w:styleId="Bezodstpw1">
    <w:name w:val="Bez odstępów1"/>
    <w:rsid w:val="001C59D5"/>
    <w:rPr>
      <w:rFonts w:eastAsia="Times New Roman"/>
      <w:sz w:val="22"/>
      <w:szCs w:val="22"/>
    </w:rPr>
  </w:style>
  <w:style w:type="paragraph" w:customStyle="1" w:styleId="Bezodstpw10">
    <w:name w:val="Bez odstępów1"/>
    <w:rsid w:val="00043E0F"/>
    <w:rPr>
      <w:rFonts w:eastAsia="Times New Roman"/>
      <w:sz w:val="22"/>
      <w:szCs w:val="22"/>
    </w:rPr>
  </w:style>
  <w:style w:type="paragraph" w:customStyle="1" w:styleId="redniasiatka210">
    <w:name w:val="Średnia siatka 21"/>
    <w:uiPriority w:val="99"/>
    <w:qFormat/>
    <w:rsid w:val="00B63577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DC07A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Colorful List Accent 1,Akapit z listą4,Akapit z listą1,sw tekst,Obiekt,lp1,Kolorowa lista — akcent 12,Dot pt"/>
    <w:basedOn w:val="Normalny"/>
    <w:uiPriority w:val="99"/>
    <w:qFormat/>
    <w:rsid w:val="00061E58"/>
    <w:pPr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Gmina Biłgoraj</cp:lastModifiedBy>
  <cp:revision>5</cp:revision>
  <dcterms:created xsi:type="dcterms:W3CDTF">2024-01-02T07:03:00Z</dcterms:created>
  <dcterms:modified xsi:type="dcterms:W3CDTF">2024-08-05T07:58:00Z</dcterms:modified>
</cp:coreProperties>
</file>